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B81" w:rsidRPr="00E4000C" w:rsidRDefault="00FD2B81" w:rsidP="0006671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0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</w:t>
      </w:r>
    </w:p>
    <w:p w:rsidR="00FD2B81" w:rsidRPr="00E4000C" w:rsidRDefault="00FD2B81" w:rsidP="0006671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0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основной образовательной программе основного общего образования</w:t>
      </w:r>
    </w:p>
    <w:p w:rsidR="00326E74" w:rsidRPr="00E4000C" w:rsidRDefault="00326E74" w:rsidP="0006671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0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772228" w:rsidRPr="00E40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униципально</w:t>
      </w:r>
      <w:r w:rsidR="00FD2B81" w:rsidRPr="00E40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="00772228" w:rsidRPr="00E40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0264C" w:rsidRPr="00E40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</w:t>
      </w:r>
      <w:r w:rsidR="00772228" w:rsidRPr="00E40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образовательно</w:t>
      </w:r>
      <w:r w:rsidR="00FD2B81" w:rsidRPr="00E40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="00772228" w:rsidRPr="00E40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учреждени</w:t>
      </w:r>
      <w:r w:rsidR="00FD2B81" w:rsidRPr="00E40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</w:p>
    <w:p w:rsidR="00326E74" w:rsidRPr="00E4000C" w:rsidRDefault="0090264C" w:rsidP="0006671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0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</w:t>
      </w:r>
      <w:r w:rsidR="00772228" w:rsidRPr="00E40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редняя школа № 80 с углубленным изучением английского языка</w:t>
      </w:r>
      <w:r w:rsidRPr="00E40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72228" w:rsidRPr="00E4000C" w:rsidRDefault="0090264C" w:rsidP="00066715">
      <w:pPr>
        <w:spacing w:after="0" w:line="276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E40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(средняя школа № 80)</w:t>
      </w:r>
    </w:p>
    <w:p w:rsidR="00772228" w:rsidRPr="00E4000C" w:rsidRDefault="00772228" w:rsidP="00E4000C">
      <w:pPr>
        <w:spacing w:after="0" w:line="276" w:lineRule="auto"/>
        <w:ind w:left="1418" w:hanging="2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72228" w:rsidRPr="00E4000C" w:rsidRDefault="00FD2B81" w:rsidP="00066715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00C">
        <w:rPr>
          <w:rFonts w:ascii="Times New Roman" w:hAnsi="Times New Roman" w:cs="Times New Roman"/>
          <w:color w:val="000000"/>
          <w:sz w:val="28"/>
          <w:szCs w:val="28"/>
        </w:rPr>
        <w:t xml:space="preserve">Основная образовательная программа основного общего образования (далее – ООП ООО) муниципального общеобразовательного учреждения «Средняя школа № 80 с углубленным изучением английского языка» разработана как нормативно-правовой документ в соответствии с требованиями федеральных государственных образовательных стандартов основного общего образования, определяет </w:t>
      </w:r>
      <w:r w:rsidR="00066715" w:rsidRPr="00066715">
        <w:rPr>
          <w:rFonts w:ascii="Times New Roman" w:hAnsi="Times New Roman" w:cs="Times New Roman"/>
          <w:color w:val="000000"/>
          <w:sz w:val="28"/>
          <w:szCs w:val="28"/>
        </w:rPr>
        <w:t>цели, задачи, планируемые результаты, содержание и организацию образовательной деятельности учащихся 5-9-х классов при получении основного общего образования</w:t>
      </w:r>
      <w:r w:rsidR="00066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000C">
        <w:rPr>
          <w:rFonts w:ascii="Times New Roman" w:hAnsi="Times New Roman" w:cs="Times New Roman"/>
          <w:color w:val="000000"/>
          <w:sz w:val="28"/>
          <w:szCs w:val="28"/>
        </w:rPr>
        <w:t>и направлена на формирование общей культуры учащихся,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учащихся.</w:t>
      </w:r>
    </w:p>
    <w:p w:rsidR="00FD2B81" w:rsidRPr="00E4000C" w:rsidRDefault="00FD2B81" w:rsidP="00066715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00C">
        <w:rPr>
          <w:rFonts w:ascii="Times New Roman" w:hAnsi="Times New Roman" w:cs="Times New Roman"/>
          <w:color w:val="000000"/>
          <w:sz w:val="28"/>
          <w:szCs w:val="28"/>
        </w:rPr>
        <w:t>ООП ООО реализуется образовательным учреждением через урочную и внеурочную деятельность с соблюдением требований государственных санитарно-эпидемиологических правил и нормативов.</w:t>
      </w:r>
    </w:p>
    <w:p w:rsidR="00FD2B81" w:rsidRPr="00E4000C" w:rsidRDefault="00FD2B81" w:rsidP="00066715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00C">
        <w:rPr>
          <w:rFonts w:ascii="Times New Roman" w:hAnsi="Times New Roman" w:cs="Times New Roman"/>
          <w:color w:val="000000"/>
          <w:sz w:val="28"/>
          <w:szCs w:val="28"/>
        </w:rPr>
        <w:t>ООП ООО содержит обязательную часть и часть, формируемую участниками образовательных отношений, представленных во всех трех разделах основной образовательной программы: целевом, содержательном и организационном.</w:t>
      </w:r>
    </w:p>
    <w:p w:rsidR="00FD2B81" w:rsidRPr="00E4000C" w:rsidRDefault="00FD2B81" w:rsidP="00066715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00C">
        <w:rPr>
          <w:rFonts w:ascii="Times New Roman" w:hAnsi="Times New Roman" w:cs="Times New Roman"/>
          <w:color w:val="000000"/>
          <w:sz w:val="28"/>
          <w:szCs w:val="28"/>
        </w:rPr>
        <w:t>Обязательная часть ООП ООО составляет 70%, а часть, формируемая участниками образовательных отношений, - 30% от общего объема основной образовательной программы основного общего образования.</w:t>
      </w:r>
    </w:p>
    <w:p w:rsidR="00FD2B81" w:rsidRPr="00E4000C" w:rsidRDefault="00FD2B81" w:rsidP="00066715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00C">
        <w:rPr>
          <w:rFonts w:ascii="Times New Roman" w:hAnsi="Times New Roman" w:cs="Times New Roman"/>
          <w:color w:val="000000"/>
          <w:sz w:val="28"/>
          <w:szCs w:val="28"/>
        </w:rPr>
        <w:t xml:space="preserve">В целях обеспечения индивидуальных потребностей, обучающихся в ООП ООО, предусматриваются учебные курсы, обеспечивающие различные интересы обучающихся, внеурочная деятельность. </w:t>
      </w:r>
    </w:p>
    <w:p w:rsidR="00FD2B81" w:rsidRPr="00E4000C" w:rsidRDefault="00FD2B81" w:rsidP="00066715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00C">
        <w:rPr>
          <w:rFonts w:ascii="Times New Roman" w:hAnsi="Times New Roman" w:cs="Times New Roman"/>
          <w:color w:val="000000"/>
          <w:sz w:val="28"/>
          <w:szCs w:val="28"/>
        </w:rPr>
        <w:t>Внеурочная деятельность организуется по направлениям развития личности (духовно-нравственное, физкультурно-спортивное и оздоровительное, социальное, общеинтеллектуальное, общекультурное) в таких формах, как кружки, студии, клубы, секции, научно-практические конференции, олимпиады, конкурсы, экскурсии, поисковые и научные исследования, общественно полезные практики и т.д.</w:t>
      </w:r>
    </w:p>
    <w:p w:rsidR="00FD2B81" w:rsidRPr="00E4000C" w:rsidRDefault="00FD2B81" w:rsidP="00066715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00C">
        <w:rPr>
          <w:rFonts w:ascii="Times New Roman" w:hAnsi="Times New Roman" w:cs="Times New Roman"/>
          <w:color w:val="000000"/>
          <w:sz w:val="28"/>
          <w:szCs w:val="28"/>
        </w:rPr>
        <w:t>Формы организации образовательной деятельности, чередование урочной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учреждение. В целях более рационального распределения учебной и внеучебной нагрузки на ученика школа использует как линейное, так и нелинейное расписание занятий.</w:t>
      </w:r>
    </w:p>
    <w:p w:rsidR="00FD2B81" w:rsidRPr="00E4000C" w:rsidRDefault="00FD2B81" w:rsidP="00066715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00C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ООП ООО состоит из трех разделов – целевого, содержательного и организационного.</w:t>
      </w:r>
    </w:p>
    <w:p w:rsidR="00066715" w:rsidRDefault="00FD2B81" w:rsidP="00066715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00C">
        <w:rPr>
          <w:rFonts w:ascii="Times New Roman" w:hAnsi="Times New Roman" w:cs="Times New Roman"/>
          <w:color w:val="000000"/>
          <w:sz w:val="28"/>
          <w:szCs w:val="28"/>
        </w:rPr>
        <w:t>Целевой раздел определяет общее назначение, цели, задачи и планируемые результаты реализации ООП ООО, а также способы определения достижения этих целей и результатов. Данный раздел включает пояснительную записку, планируемые результаты освоения обучающимися ООП ООО</w:t>
      </w:r>
      <w:r w:rsidR="00E4000C" w:rsidRPr="00E4000C">
        <w:rPr>
          <w:rFonts w:ascii="Times New Roman" w:hAnsi="Times New Roman" w:cs="Times New Roman"/>
          <w:color w:val="000000"/>
          <w:sz w:val="28"/>
          <w:szCs w:val="28"/>
        </w:rPr>
        <w:t xml:space="preserve"> (личностные, метапредметные и предметные)</w:t>
      </w:r>
      <w:r w:rsidRPr="00E4000C">
        <w:rPr>
          <w:rFonts w:ascii="Times New Roman" w:hAnsi="Times New Roman" w:cs="Times New Roman"/>
          <w:color w:val="000000"/>
          <w:sz w:val="28"/>
          <w:szCs w:val="28"/>
        </w:rPr>
        <w:t>, систему оценки достижения планируемых результатов освоения ООП ООО.</w:t>
      </w:r>
    </w:p>
    <w:p w:rsidR="00E4000C" w:rsidRPr="00E4000C" w:rsidRDefault="00FD2B81" w:rsidP="00066715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00C">
        <w:rPr>
          <w:rFonts w:ascii="Times New Roman" w:hAnsi="Times New Roman" w:cs="Times New Roman"/>
          <w:color w:val="000000"/>
          <w:sz w:val="28"/>
          <w:szCs w:val="28"/>
        </w:rPr>
        <w:t xml:space="preserve">Содержательный раздел </w:t>
      </w:r>
      <w:r w:rsidR="00E4000C" w:rsidRPr="00E4000C">
        <w:rPr>
          <w:rFonts w:ascii="Times New Roman" w:hAnsi="Times New Roman" w:cs="Times New Roman"/>
          <w:color w:val="000000"/>
          <w:sz w:val="28"/>
          <w:szCs w:val="28"/>
        </w:rPr>
        <w:t>определяет общее содержание основного общего образования и включает образовательные программы, ориентированные на достижение личностных, метапредметных и предметных результатов, в том числе:</w:t>
      </w:r>
    </w:p>
    <w:p w:rsidR="00E4000C" w:rsidRPr="00066715" w:rsidRDefault="00E4000C" w:rsidP="00066715">
      <w:pPr>
        <w:pStyle w:val="a3"/>
        <w:numPr>
          <w:ilvl w:val="0"/>
          <w:numId w:val="155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6715">
        <w:rPr>
          <w:rFonts w:ascii="Times New Roman" w:hAnsi="Times New Roman" w:cs="Times New Roman"/>
          <w:color w:val="000000"/>
          <w:sz w:val="28"/>
          <w:szCs w:val="28"/>
        </w:rPr>
        <w:t>программу развития универсальных учебных действий (программу формирования общеучебных умений и навыков) при получении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деятельности;</w:t>
      </w:r>
    </w:p>
    <w:p w:rsidR="00E4000C" w:rsidRPr="00066715" w:rsidRDefault="00E4000C" w:rsidP="00066715">
      <w:pPr>
        <w:pStyle w:val="a3"/>
        <w:numPr>
          <w:ilvl w:val="0"/>
          <w:numId w:val="155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6715">
        <w:rPr>
          <w:rFonts w:ascii="Times New Roman" w:hAnsi="Times New Roman" w:cs="Times New Roman"/>
          <w:color w:val="000000"/>
          <w:sz w:val="28"/>
          <w:szCs w:val="28"/>
        </w:rPr>
        <w:t>программы отдельных учебных предметов, курсов, в том числе интегрированных;</w:t>
      </w:r>
    </w:p>
    <w:p w:rsidR="00E4000C" w:rsidRPr="00066715" w:rsidRDefault="00E4000C" w:rsidP="00066715">
      <w:pPr>
        <w:pStyle w:val="a3"/>
        <w:numPr>
          <w:ilvl w:val="0"/>
          <w:numId w:val="155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6715">
        <w:rPr>
          <w:rFonts w:ascii="Times New Roman" w:hAnsi="Times New Roman" w:cs="Times New Roman"/>
          <w:color w:val="000000"/>
          <w:sz w:val="28"/>
          <w:szCs w:val="28"/>
        </w:rPr>
        <w:t>программу воспитания и социализации обучающихся при получении основного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ориентация, формирование экологической культуры, культуры здорового и безопасного образа жизни;</w:t>
      </w:r>
    </w:p>
    <w:p w:rsidR="00FD2B81" w:rsidRPr="00066715" w:rsidRDefault="00E4000C" w:rsidP="00066715">
      <w:pPr>
        <w:pStyle w:val="a3"/>
        <w:numPr>
          <w:ilvl w:val="0"/>
          <w:numId w:val="155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6715">
        <w:rPr>
          <w:rFonts w:ascii="Times New Roman" w:hAnsi="Times New Roman" w:cs="Times New Roman"/>
          <w:color w:val="000000"/>
          <w:sz w:val="28"/>
          <w:szCs w:val="28"/>
        </w:rPr>
        <w:t>программу коррекционной работы</w:t>
      </w:r>
    </w:p>
    <w:p w:rsidR="00E4000C" w:rsidRPr="00E4000C" w:rsidRDefault="00E4000C" w:rsidP="00066715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раздел определяет общие рамки организации образовательной деятельности, а также механизм реализации компонентов основной образовательной программы.</w:t>
      </w:r>
      <w:r w:rsidR="0006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00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раздел включает:</w:t>
      </w:r>
    </w:p>
    <w:p w:rsidR="00E4000C" w:rsidRPr="00066715" w:rsidRDefault="00E4000C" w:rsidP="00066715">
      <w:pPr>
        <w:pStyle w:val="a3"/>
        <w:widowControl w:val="0"/>
        <w:numPr>
          <w:ilvl w:val="0"/>
          <w:numId w:val="15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7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основного общего образования, календарный учебный график и план внеурочной деятельности;</w:t>
      </w:r>
      <w:bookmarkStart w:id="0" w:name="_GoBack"/>
      <w:bookmarkEnd w:id="0"/>
    </w:p>
    <w:p w:rsidR="00E4000C" w:rsidRPr="00066715" w:rsidRDefault="00E4000C" w:rsidP="00066715">
      <w:pPr>
        <w:pStyle w:val="a3"/>
        <w:widowControl w:val="0"/>
        <w:numPr>
          <w:ilvl w:val="0"/>
          <w:numId w:val="15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71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условий реализации образовательной программы основного общего образования в соответствии с требованиями Стандарта; оценочные и методические материалы.</w:t>
      </w:r>
    </w:p>
    <w:sectPr w:rsidR="00E4000C" w:rsidRPr="00066715" w:rsidSect="00E4000C">
      <w:headerReference w:type="even" r:id="rId8"/>
      <w:headerReference w:type="default" r:id="rId9"/>
      <w:footerReference w:type="even" r:id="rId10"/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B33" w:rsidRDefault="00382B33" w:rsidP="000C0C75">
      <w:pPr>
        <w:spacing w:after="0" w:line="240" w:lineRule="auto"/>
      </w:pPr>
      <w:r>
        <w:separator/>
      </w:r>
    </w:p>
  </w:endnote>
  <w:endnote w:type="continuationSeparator" w:id="0">
    <w:p w:rsidR="00382B33" w:rsidRDefault="00382B33" w:rsidP="000C0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0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ODJF C+ Free Set Black C">
    <w:altName w:val="Free Set Black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??">
    <w:altName w:val="MS Mincho"/>
    <w:charset w:val="8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B81" w:rsidRDefault="00FD2B81" w:rsidP="0063340F">
    <w:pPr>
      <w:pStyle w:val="af6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FD2B81" w:rsidRDefault="00FD2B81" w:rsidP="0063340F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B33" w:rsidRDefault="00382B33" w:rsidP="000C0C75">
      <w:pPr>
        <w:spacing w:after="0" w:line="240" w:lineRule="auto"/>
      </w:pPr>
      <w:r>
        <w:separator/>
      </w:r>
    </w:p>
  </w:footnote>
  <w:footnote w:type="continuationSeparator" w:id="0">
    <w:p w:rsidR="00382B33" w:rsidRDefault="00382B33" w:rsidP="000C0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B81" w:rsidRDefault="00FD2B81" w:rsidP="0063340F">
    <w:pPr>
      <w:pStyle w:val="af4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FD2B81" w:rsidRDefault="00FD2B81" w:rsidP="0063340F">
    <w:pPr>
      <w:pStyle w:val="af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B81" w:rsidRPr="00B713F9" w:rsidRDefault="00FD2B81" w:rsidP="0063340F">
    <w:pPr>
      <w:pStyle w:val="af4"/>
      <w:ind w:right="360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FBC8E0B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·"/>
      <w:lvlJc w:val="left"/>
      <w:pPr>
        <w:tabs>
          <w:tab w:val="num" w:pos="2340"/>
        </w:tabs>
        <w:ind w:left="2340" w:hanging="360"/>
      </w:pPr>
      <w:rPr>
        <w:rFonts w:ascii="Symbol" w:hAnsi="Symbol"/>
        <w:color w:val="auto"/>
      </w:rPr>
    </w:lvl>
    <w:lvl w:ilvl="3">
      <w:start w:val="3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35" w:hanging="360"/>
      </w:pPr>
      <w:rPr>
        <w:rFonts w:ascii="Symbol" w:hAnsi="Symbol" w:cs="Symbol"/>
      </w:rPr>
    </w:lvl>
  </w:abstractNum>
  <w:abstractNum w:abstractNumId="3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643BF1"/>
    <w:multiLevelType w:val="hybridMultilevel"/>
    <w:tmpl w:val="B4046F4E"/>
    <w:lvl w:ilvl="0" w:tplc="5C72FD8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E5CD77E">
      <w:start w:val="1"/>
      <w:numFmt w:val="bullet"/>
      <w:lvlText w:val="o"/>
      <w:lvlJc w:val="left"/>
      <w:pPr>
        <w:ind w:left="1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7ACCE36">
      <w:start w:val="1"/>
      <w:numFmt w:val="bullet"/>
      <w:lvlText w:val="▪"/>
      <w:lvlJc w:val="left"/>
      <w:pPr>
        <w:ind w:left="18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5D42D50">
      <w:start w:val="1"/>
      <w:numFmt w:val="bullet"/>
      <w:lvlText w:val="•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C58A89E">
      <w:start w:val="1"/>
      <w:numFmt w:val="bullet"/>
      <w:lvlText w:val="o"/>
      <w:lvlJc w:val="left"/>
      <w:pPr>
        <w:ind w:left="3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3CC4976">
      <w:start w:val="1"/>
      <w:numFmt w:val="bullet"/>
      <w:lvlText w:val="▪"/>
      <w:lvlJc w:val="left"/>
      <w:pPr>
        <w:ind w:left="40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D824AA8">
      <w:start w:val="1"/>
      <w:numFmt w:val="bullet"/>
      <w:lvlText w:val="•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67877B2">
      <w:start w:val="1"/>
      <w:numFmt w:val="bullet"/>
      <w:lvlText w:val="o"/>
      <w:lvlJc w:val="left"/>
      <w:pPr>
        <w:ind w:left="5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3227E62">
      <w:start w:val="1"/>
      <w:numFmt w:val="bullet"/>
      <w:lvlText w:val="▪"/>
      <w:lvlJc w:val="left"/>
      <w:pPr>
        <w:ind w:left="61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2495B38"/>
    <w:multiLevelType w:val="hybridMultilevel"/>
    <w:tmpl w:val="9A6A7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DB2C4E"/>
    <w:multiLevelType w:val="multilevel"/>
    <w:tmpl w:val="D1600B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3A45EB7"/>
    <w:multiLevelType w:val="hybridMultilevel"/>
    <w:tmpl w:val="AF62E2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670B80"/>
    <w:multiLevelType w:val="multilevel"/>
    <w:tmpl w:val="4F76B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4857F2F"/>
    <w:multiLevelType w:val="multilevel"/>
    <w:tmpl w:val="2A623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4A14ADD"/>
    <w:multiLevelType w:val="hybridMultilevel"/>
    <w:tmpl w:val="9CC825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BB7F99"/>
    <w:multiLevelType w:val="hybridMultilevel"/>
    <w:tmpl w:val="1EF64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5E970DE"/>
    <w:multiLevelType w:val="hybridMultilevel"/>
    <w:tmpl w:val="78D2A11C"/>
    <w:lvl w:ilvl="0" w:tplc="0419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6" w15:restartNumberingAfterBreak="0">
    <w:nsid w:val="0692304B"/>
    <w:multiLevelType w:val="hybridMultilevel"/>
    <w:tmpl w:val="C5A85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7D07A3F"/>
    <w:multiLevelType w:val="hybridMultilevel"/>
    <w:tmpl w:val="AF92E93E"/>
    <w:lvl w:ilvl="0" w:tplc="7C9627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0A2A4E"/>
    <w:multiLevelType w:val="hybridMultilevel"/>
    <w:tmpl w:val="4F865670"/>
    <w:lvl w:ilvl="0" w:tplc="0419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9" w15:restartNumberingAfterBreak="0">
    <w:nsid w:val="09F76F49"/>
    <w:multiLevelType w:val="hybridMultilevel"/>
    <w:tmpl w:val="2FD69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790602"/>
    <w:multiLevelType w:val="hybridMultilevel"/>
    <w:tmpl w:val="6166DD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B22443B"/>
    <w:multiLevelType w:val="hybridMultilevel"/>
    <w:tmpl w:val="B24208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B4512AB"/>
    <w:multiLevelType w:val="hybridMultilevel"/>
    <w:tmpl w:val="ADC840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D844257"/>
    <w:multiLevelType w:val="hybridMultilevel"/>
    <w:tmpl w:val="AF5030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D936857"/>
    <w:multiLevelType w:val="hybridMultilevel"/>
    <w:tmpl w:val="3A3699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0EB85FBB"/>
    <w:multiLevelType w:val="hybridMultilevel"/>
    <w:tmpl w:val="BBC88C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10540AA9"/>
    <w:multiLevelType w:val="hybridMultilevel"/>
    <w:tmpl w:val="419EA294"/>
    <w:lvl w:ilvl="0" w:tplc="F8B4BF9C">
      <w:start w:val="1"/>
      <w:numFmt w:val="decimal"/>
      <w:lvlText w:val="%1."/>
      <w:lvlJc w:val="left"/>
      <w:pPr>
        <w:ind w:left="81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7" w15:restartNumberingAfterBreak="0">
    <w:nsid w:val="11BC00A7"/>
    <w:multiLevelType w:val="hybridMultilevel"/>
    <w:tmpl w:val="7284CBFC"/>
    <w:lvl w:ilvl="0" w:tplc="40F20D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23F3571"/>
    <w:multiLevelType w:val="hybridMultilevel"/>
    <w:tmpl w:val="A3DE1D12"/>
    <w:lvl w:ilvl="0" w:tplc="83FE4CC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3" w:tplc="7714D88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F6BBC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0A10B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94532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A0EF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B61BA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3415CBA"/>
    <w:multiLevelType w:val="hybridMultilevel"/>
    <w:tmpl w:val="4E6885C4"/>
    <w:lvl w:ilvl="0" w:tplc="0419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30" w15:restartNumberingAfterBreak="0">
    <w:nsid w:val="143F58E2"/>
    <w:multiLevelType w:val="hybridMultilevel"/>
    <w:tmpl w:val="50380944"/>
    <w:lvl w:ilvl="0" w:tplc="0419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31" w15:restartNumberingAfterBreak="0">
    <w:nsid w:val="14B64268"/>
    <w:multiLevelType w:val="hybridMultilevel"/>
    <w:tmpl w:val="B450F0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6364C35"/>
    <w:multiLevelType w:val="hybridMultilevel"/>
    <w:tmpl w:val="17080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6945CBB"/>
    <w:multiLevelType w:val="hybridMultilevel"/>
    <w:tmpl w:val="92C633E0"/>
    <w:lvl w:ilvl="0" w:tplc="04190001">
      <w:start w:val="1"/>
      <w:numFmt w:val="bullet"/>
      <w:lvlText w:val=""/>
      <w:lvlJc w:val="left"/>
      <w:pPr>
        <w:ind w:left="38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4" w15:restartNumberingAfterBreak="0">
    <w:nsid w:val="180B02DD"/>
    <w:multiLevelType w:val="hybridMultilevel"/>
    <w:tmpl w:val="FF96D0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8DB48EC"/>
    <w:multiLevelType w:val="hybridMultilevel"/>
    <w:tmpl w:val="A2424756"/>
    <w:lvl w:ilvl="0" w:tplc="0419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36" w15:restartNumberingAfterBreak="0">
    <w:nsid w:val="191327F8"/>
    <w:multiLevelType w:val="hybridMultilevel"/>
    <w:tmpl w:val="01126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722468"/>
    <w:multiLevelType w:val="hybridMultilevel"/>
    <w:tmpl w:val="C16CC522"/>
    <w:lvl w:ilvl="0" w:tplc="0419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38" w15:restartNumberingAfterBreak="0">
    <w:nsid w:val="1CCA19E5"/>
    <w:multiLevelType w:val="hybridMultilevel"/>
    <w:tmpl w:val="169A520E"/>
    <w:lvl w:ilvl="0" w:tplc="0419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39" w15:restartNumberingAfterBreak="0">
    <w:nsid w:val="1D394F2B"/>
    <w:multiLevelType w:val="hybridMultilevel"/>
    <w:tmpl w:val="B8D688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D80643B"/>
    <w:multiLevelType w:val="hybridMultilevel"/>
    <w:tmpl w:val="ED2C6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D8666E6"/>
    <w:multiLevelType w:val="hybridMultilevel"/>
    <w:tmpl w:val="8CEE1C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1D9048D9"/>
    <w:multiLevelType w:val="hybridMultilevel"/>
    <w:tmpl w:val="D3947E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F5075E4"/>
    <w:multiLevelType w:val="hybridMultilevel"/>
    <w:tmpl w:val="18AE2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F844E5E"/>
    <w:multiLevelType w:val="hybridMultilevel"/>
    <w:tmpl w:val="7DF0013C"/>
    <w:lvl w:ilvl="0" w:tplc="0419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45" w15:restartNumberingAfterBreak="0">
    <w:nsid w:val="21015E28"/>
    <w:multiLevelType w:val="hybridMultilevel"/>
    <w:tmpl w:val="DC564E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21B31B1F"/>
    <w:multiLevelType w:val="hybridMultilevel"/>
    <w:tmpl w:val="515E0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1E05589"/>
    <w:multiLevelType w:val="hybridMultilevel"/>
    <w:tmpl w:val="7BEEC3EE"/>
    <w:lvl w:ilvl="0" w:tplc="0419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48" w15:restartNumberingAfterBreak="0">
    <w:nsid w:val="22135C6C"/>
    <w:multiLevelType w:val="hybridMultilevel"/>
    <w:tmpl w:val="AC62BE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2DB58AE"/>
    <w:multiLevelType w:val="hybridMultilevel"/>
    <w:tmpl w:val="B9CC760E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0" w15:restartNumberingAfterBreak="0">
    <w:nsid w:val="22F011EC"/>
    <w:multiLevelType w:val="hybridMultilevel"/>
    <w:tmpl w:val="9C36296E"/>
    <w:lvl w:ilvl="0" w:tplc="DF3CB08E">
      <w:start w:val="1"/>
      <w:numFmt w:val="bullet"/>
      <w:lvlText w:val="•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AE226E4">
      <w:start w:val="1"/>
      <w:numFmt w:val="bullet"/>
      <w:lvlText w:val="o"/>
      <w:lvlJc w:val="left"/>
      <w:pPr>
        <w:ind w:left="1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16CEF98">
      <w:start w:val="1"/>
      <w:numFmt w:val="bullet"/>
      <w:lvlText w:val="▪"/>
      <w:lvlJc w:val="left"/>
      <w:pPr>
        <w:ind w:left="20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E5AB4C8">
      <w:start w:val="1"/>
      <w:numFmt w:val="bullet"/>
      <w:lvlText w:val="•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BB4537E">
      <w:start w:val="1"/>
      <w:numFmt w:val="bullet"/>
      <w:lvlText w:val="o"/>
      <w:lvlJc w:val="left"/>
      <w:pPr>
        <w:ind w:left="3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37E2C7C">
      <w:start w:val="1"/>
      <w:numFmt w:val="bullet"/>
      <w:lvlText w:val="▪"/>
      <w:lvlJc w:val="left"/>
      <w:pPr>
        <w:ind w:left="4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068976A">
      <w:start w:val="1"/>
      <w:numFmt w:val="bullet"/>
      <w:lvlText w:val="•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E12DC26">
      <w:start w:val="1"/>
      <w:numFmt w:val="bullet"/>
      <w:lvlText w:val="o"/>
      <w:lvlJc w:val="left"/>
      <w:pPr>
        <w:ind w:left="5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F2E9052">
      <w:start w:val="1"/>
      <w:numFmt w:val="bullet"/>
      <w:lvlText w:val="▪"/>
      <w:lvlJc w:val="left"/>
      <w:pPr>
        <w:ind w:left="6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22FD0612"/>
    <w:multiLevelType w:val="hybridMultilevel"/>
    <w:tmpl w:val="33E084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3287925"/>
    <w:multiLevelType w:val="hybridMultilevel"/>
    <w:tmpl w:val="98F8FBC8"/>
    <w:lvl w:ilvl="0" w:tplc="0419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53" w15:restartNumberingAfterBreak="0">
    <w:nsid w:val="240046A7"/>
    <w:multiLevelType w:val="hybridMultilevel"/>
    <w:tmpl w:val="824044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4E10D6F"/>
    <w:multiLevelType w:val="hybridMultilevel"/>
    <w:tmpl w:val="19F65482"/>
    <w:lvl w:ilvl="0" w:tplc="04190001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55" w15:restartNumberingAfterBreak="0">
    <w:nsid w:val="251C5B8A"/>
    <w:multiLevelType w:val="hybridMultilevel"/>
    <w:tmpl w:val="139A5A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6182D81"/>
    <w:multiLevelType w:val="hybridMultilevel"/>
    <w:tmpl w:val="AF82BD46"/>
    <w:lvl w:ilvl="0" w:tplc="0419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57" w15:restartNumberingAfterBreak="0">
    <w:nsid w:val="274D77D7"/>
    <w:multiLevelType w:val="hybridMultilevel"/>
    <w:tmpl w:val="D924F6A0"/>
    <w:lvl w:ilvl="0" w:tplc="51080164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8" w15:restartNumberingAfterBreak="0">
    <w:nsid w:val="288A7ED7"/>
    <w:multiLevelType w:val="hybridMultilevel"/>
    <w:tmpl w:val="81983BD4"/>
    <w:lvl w:ilvl="0" w:tplc="0419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59" w15:restartNumberingAfterBreak="0">
    <w:nsid w:val="288C3583"/>
    <w:multiLevelType w:val="hybridMultilevel"/>
    <w:tmpl w:val="3162E706"/>
    <w:lvl w:ilvl="0" w:tplc="0419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60" w15:restartNumberingAfterBreak="0">
    <w:nsid w:val="29B82F59"/>
    <w:multiLevelType w:val="hybridMultilevel"/>
    <w:tmpl w:val="607281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2C6E458E"/>
    <w:multiLevelType w:val="hybridMultilevel"/>
    <w:tmpl w:val="F1501406"/>
    <w:lvl w:ilvl="0" w:tplc="790420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2D4A2F56"/>
    <w:multiLevelType w:val="hybridMultilevel"/>
    <w:tmpl w:val="6DFE0EA6"/>
    <w:lvl w:ilvl="0" w:tplc="04190001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63" w15:restartNumberingAfterBreak="0">
    <w:nsid w:val="2E2B6775"/>
    <w:multiLevelType w:val="hybridMultilevel"/>
    <w:tmpl w:val="A07A04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2E825E69"/>
    <w:multiLevelType w:val="hybridMultilevel"/>
    <w:tmpl w:val="592682CA"/>
    <w:lvl w:ilvl="0" w:tplc="0419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65" w15:restartNumberingAfterBreak="0">
    <w:nsid w:val="2F532CAF"/>
    <w:multiLevelType w:val="hybridMultilevel"/>
    <w:tmpl w:val="E76CB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00C67F8"/>
    <w:multiLevelType w:val="hybridMultilevel"/>
    <w:tmpl w:val="DC96F4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1885948"/>
    <w:multiLevelType w:val="hybridMultilevel"/>
    <w:tmpl w:val="C3EA9658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8" w15:restartNumberingAfterBreak="0">
    <w:nsid w:val="32B50011"/>
    <w:multiLevelType w:val="hybridMultilevel"/>
    <w:tmpl w:val="55341ABC"/>
    <w:lvl w:ilvl="0" w:tplc="0419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69" w15:restartNumberingAfterBreak="0">
    <w:nsid w:val="32F77302"/>
    <w:multiLevelType w:val="hybridMultilevel"/>
    <w:tmpl w:val="B43AAD4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34376662"/>
    <w:multiLevelType w:val="hybridMultilevel"/>
    <w:tmpl w:val="F49C8498"/>
    <w:lvl w:ilvl="0" w:tplc="5AFE5C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1E6D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7419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C80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4428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D876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3204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B8AB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1C5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4FC6CB4"/>
    <w:multiLevelType w:val="hybridMultilevel"/>
    <w:tmpl w:val="E4701C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35676099"/>
    <w:multiLevelType w:val="hybridMultilevel"/>
    <w:tmpl w:val="41E43160"/>
    <w:lvl w:ilvl="0" w:tplc="04190001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73" w15:restartNumberingAfterBreak="0">
    <w:nsid w:val="36157E5C"/>
    <w:multiLevelType w:val="multilevel"/>
    <w:tmpl w:val="AD58AC8E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4" w15:restartNumberingAfterBreak="0">
    <w:nsid w:val="36A644D4"/>
    <w:multiLevelType w:val="hybridMultilevel"/>
    <w:tmpl w:val="ABCE8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38C518F5"/>
    <w:multiLevelType w:val="hybridMultilevel"/>
    <w:tmpl w:val="6FAA6F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9646077"/>
    <w:multiLevelType w:val="hybridMultilevel"/>
    <w:tmpl w:val="24DEBA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AE47A35"/>
    <w:multiLevelType w:val="hybridMultilevel"/>
    <w:tmpl w:val="2722C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B6427C9"/>
    <w:multiLevelType w:val="hybridMultilevel"/>
    <w:tmpl w:val="15E07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DFF14DD"/>
    <w:multiLevelType w:val="hybridMultilevel"/>
    <w:tmpl w:val="12885F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E6857E2"/>
    <w:multiLevelType w:val="hybridMultilevel"/>
    <w:tmpl w:val="879CD7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3EA33D11"/>
    <w:multiLevelType w:val="hybridMultilevel"/>
    <w:tmpl w:val="7102D4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3ED66152"/>
    <w:multiLevelType w:val="hybridMultilevel"/>
    <w:tmpl w:val="87E00250"/>
    <w:lvl w:ilvl="0" w:tplc="0419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83" w15:restartNumberingAfterBreak="0">
    <w:nsid w:val="400D6364"/>
    <w:multiLevelType w:val="hybridMultilevel"/>
    <w:tmpl w:val="880E1A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1F87798"/>
    <w:multiLevelType w:val="hybridMultilevel"/>
    <w:tmpl w:val="C3B82340"/>
    <w:lvl w:ilvl="0" w:tplc="04190001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85" w15:restartNumberingAfterBreak="0">
    <w:nsid w:val="42EE553C"/>
    <w:multiLevelType w:val="hybridMultilevel"/>
    <w:tmpl w:val="346451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3C52D19"/>
    <w:multiLevelType w:val="hybridMultilevel"/>
    <w:tmpl w:val="8444B7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87" w15:restartNumberingAfterBreak="0">
    <w:nsid w:val="43E27282"/>
    <w:multiLevelType w:val="multilevel"/>
    <w:tmpl w:val="7D440D7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441821F5"/>
    <w:multiLevelType w:val="hybridMultilevel"/>
    <w:tmpl w:val="E6BEBDD2"/>
    <w:lvl w:ilvl="0" w:tplc="0419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89" w15:restartNumberingAfterBreak="0">
    <w:nsid w:val="44E24E8F"/>
    <w:multiLevelType w:val="hybridMultilevel"/>
    <w:tmpl w:val="3460BF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451625F6"/>
    <w:multiLevelType w:val="hybridMultilevel"/>
    <w:tmpl w:val="2E72394A"/>
    <w:lvl w:ilvl="0" w:tplc="0419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91" w15:restartNumberingAfterBreak="0">
    <w:nsid w:val="46D4026D"/>
    <w:multiLevelType w:val="hybridMultilevel"/>
    <w:tmpl w:val="8AB4B4DA"/>
    <w:lvl w:ilvl="0" w:tplc="0419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92" w15:restartNumberingAfterBreak="0">
    <w:nsid w:val="46EE55C9"/>
    <w:multiLevelType w:val="hybridMultilevel"/>
    <w:tmpl w:val="B3007A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7303163"/>
    <w:multiLevelType w:val="hybridMultilevel"/>
    <w:tmpl w:val="DC8C97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7722991"/>
    <w:multiLevelType w:val="hybridMultilevel"/>
    <w:tmpl w:val="D37A9C66"/>
    <w:lvl w:ilvl="0" w:tplc="0419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95" w15:restartNumberingAfterBreak="0">
    <w:nsid w:val="47C751BA"/>
    <w:multiLevelType w:val="hybridMultilevel"/>
    <w:tmpl w:val="13FE57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482C169B"/>
    <w:multiLevelType w:val="hybridMultilevel"/>
    <w:tmpl w:val="EFA8A2F2"/>
    <w:lvl w:ilvl="0" w:tplc="4ACC0982">
      <w:numFmt w:val="bullet"/>
      <w:lvlText w:val="•"/>
      <w:lvlJc w:val="left"/>
      <w:pPr>
        <w:ind w:left="708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A3C183F"/>
    <w:multiLevelType w:val="hybridMultilevel"/>
    <w:tmpl w:val="BD76F246"/>
    <w:lvl w:ilvl="0" w:tplc="04190001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98" w15:restartNumberingAfterBreak="0">
    <w:nsid w:val="4B0A1038"/>
    <w:multiLevelType w:val="hybridMultilevel"/>
    <w:tmpl w:val="3E362EF0"/>
    <w:lvl w:ilvl="0" w:tplc="3AB0D242">
      <w:start w:val="1"/>
      <w:numFmt w:val="decimal"/>
      <w:lvlText w:val="%1."/>
      <w:lvlJc w:val="left"/>
      <w:pPr>
        <w:ind w:left="502" w:hanging="360"/>
      </w:pPr>
      <w:rPr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4C227881"/>
    <w:multiLevelType w:val="hybridMultilevel"/>
    <w:tmpl w:val="75D4E160"/>
    <w:lvl w:ilvl="0" w:tplc="04190001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00" w15:restartNumberingAfterBreak="0">
    <w:nsid w:val="4C2439E0"/>
    <w:multiLevelType w:val="hybridMultilevel"/>
    <w:tmpl w:val="84868CA0"/>
    <w:lvl w:ilvl="0" w:tplc="7C9627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4C6212F9"/>
    <w:multiLevelType w:val="hybridMultilevel"/>
    <w:tmpl w:val="012E9BF8"/>
    <w:lvl w:ilvl="0" w:tplc="0419000D">
      <w:start w:val="1"/>
      <w:numFmt w:val="bullet"/>
      <w:lvlText w:val=""/>
      <w:lvlJc w:val="left"/>
      <w:pPr>
        <w:ind w:left="7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02" w15:restartNumberingAfterBreak="0">
    <w:nsid w:val="4CDA184B"/>
    <w:multiLevelType w:val="hybridMultilevel"/>
    <w:tmpl w:val="65C2548A"/>
    <w:lvl w:ilvl="0" w:tplc="00004DB7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3" w15:restartNumberingAfterBreak="0">
    <w:nsid w:val="4CE6567F"/>
    <w:multiLevelType w:val="hybridMultilevel"/>
    <w:tmpl w:val="0756BD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ED44F20"/>
    <w:multiLevelType w:val="hybridMultilevel"/>
    <w:tmpl w:val="B850826C"/>
    <w:lvl w:ilvl="0" w:tplc="7C9627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FA109D5"/>
    <w:multiLevelType w:val="hybridMultilevel"/>
    <w:tmpl w:val="70D4EE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50D9638F"/>
    <w:multiLevelType w:val="hybridMultilevel"/>
    <w:tmpl w:val="708AE2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1305CC2"/>
    <w:multiLevelType w:val="hybridMultilevel"/>
    <w:tmpl w:val="A510E6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53007711"/>
    <w:multiLevelType w:val="hybridMultilevel"/>
    <w:tmpl w:val="7102D4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3EF2D12"/>
    <w:multiLevelType w:val="hybridMultilevel"/>
    <w:tmpl w:val="95685D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541641A"/>
    <w:multiLevelType w:val="hybridMultilevel"/>
    <w:tmpl w:val="1DB61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61F347E"/>
    <w:multiLevelType w:val="hybridMultilevel"/>
    <w:tmpl w:val="A4F48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67475C0"/>
    <w:multiLevelType w:val="multilevel"/>
    <w:tmpl w:val="2612C9F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57912742"/>
    <w:multiLevelType w:val="hybridMultilevel"/>
    <w:tmpl w:val="C4B28A64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58660F3A"/>
    <w:multiLevelType w:val="hybridMultilevel"/>
    <w:tmpl w:val="C08C48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DE01D53"/>
    <w:multiLevelType w:val="hybridMultilevel"/>
    <w:tmpl w:val="61EE4DB6"/>
    <w:lvl w:ilvl="0" w:tplc="0419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16" w15:restartNumberingAfterBreak="0">
    <w:nsid w:val="5DE44BF6"/>
    <w:multiLevelType w:val="hybridMultilevel"/>
    <w:tmpl w:val="A24A5B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E286774"/>
    <w:multiLevelType w:val="hybridMultilevel"/>
    <w:tmpl w:val="2FB6E5FC"/>
    <w:lvl w:ilvl="0" w:tplc="4ACC0982">
      <w:numFmt w:val="bullet"/>
      <w:lvlText w:val="•"/>
      <w:lvlJc w:val="left"/>
      <w:pPr>
        <w:ind w:left="708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 w15:restartNumberingAfterBreak="0">
    <w:nsid w:val="5E75071C"/>
    <w:multiLevelType w:val="hybridMultilevel"/>
    <w:tmpl w:val="E548B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EC0460E"/>
    <w:multiLevelType w:val="hybridMultilevel"/>
    <w:tmpl w:val="8CDA1B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0" w15:restartNumberingAfterBreak="0">
    <w:nsid w:val="5EC86B1D"/>
    <w:multiLevelType w:val="hybridMultilevel"/>
    <w:tmpl w:val="2F728D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 w15:restartNumberingAfterBreak="0">
    <w:nsid w:val="5EEE24C5"/>
    <w:multiLevelType w:val="hybridMultilevel"/>
    <w:tmpl w:val="C81A171E"/>
    <w:lvl w:ilvl="0" w:tplc="0419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22" w15:restartNumberingAfterBreak="0">
    <w:nsid w:val="5FF32F6B"/>
    <w:multiLevelType w:val="hybridMultilevel"/>
    <w:tmpl w:val="A9FA53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24A6D1F"/>
    <w:multiLevelType w:val="hybridMultilevel"/>
    <w:tmpl w:val="F602609E"/>
    <w:lvl w:ilvl="0" w:tplc="96220BF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2D14258"/>
    <w:multiLevelType w:val="hybridMultilevel"/>
    <w:tmpl w:val="F334DD38"/>
    <w:lvl w:ilvl="0" w:tplc="7C9627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3A176B8"/>
    <w:multiLevelType w:val="hybridMultilevel"/>
    <w:tmpl w:val="9BF2152A"/>
    <w:lvl w:ilvl="0" w:tplc="7C9627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4E043A2"/>
    <w:multiLevelType w:val="hybridMultilevel"/>
    <w:tmpl w:val="16FC32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BE0CABC">
      <w:start w:val="6"/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656C3A2E"/>
    <w:multiLevelType w:val="hybridMultilevel"/>
    <w:tmpl w:val="6C4AC0A0"/>
    <w:lvl w:ilvl="0" w:tplc="0419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28" w15:restartNumberingAfterBreak="0">
    <w:nsid w:val="669E0D4D"/>
    <w:multiLevelType w:val="hybridMultilevel"/>
    <w:tmpl w:val="E35241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66F81134"/>
    <w:multiLevelType w:val="hybridMultilevel"/>
    <w:tmpl w:val="A4F60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7185504"/>
    <w:multiLevelType w:val="hybridMultilevel"/>
    <w:tmpl w:val="6630CC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674354E6"/>
    <w:multiLevelType w:val="hybridMultilevel"/>
    <w:tmpl w:val="7B8E54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68066B84"/>
    <w:multiLevelType w:val="hybridMultilevel"/>
    <w:tmpl w:val="FE325E3E"/>
    <w:lvl w:ilvl="0" w:tplc="0419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33" w15:restartNumberingAfterBreak="0">
    <w:nsid w:val="68F4175A"/>
    <w:multiLevelType w:val="hybridMultilevel"/>
    <w:tmpl w:val="17A801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B01615A"/>
    <w:multiLevelType w:val="hybridMultilevel"/>
    <w:tmpl w:val="16EE1E44"/>
    <w:lvl w:ilvl="0" w:tplc="94B6A81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D5CA14A">
      <w:start w:val="1"/>
      <w:numFmt w:val="bullet"/>
      <w:lvlText w:val="o"/>
      <w:lvlJc w:val="left"/>
      <w:pPr>
        <w:ind w:left="1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08E8494">
      <w:start w:val="1"/>
      <w:numFmt w:val="bullet"/>
      <w:lvlText w:val="▪"/>
      <w:lvlJc w:val="left"/>
      <w:pPr>
        <w:ind w:left="18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E9869B6">
      <w:start w:val="1"/>
      <w:numFmt w:val="bullet"/>
      <w:lvlText w:val="•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4BA75B4">
      <w:start w:val="1"/>
      <w:numFmt w:val="bullet"/>
      <w:lvlText w:val="o"/>
      <w:lvlJc w:val="left"/>
      <w:pPr>
        <w:ind w:left="3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4A20E76">
      <w:start w:val="1"/>
      <w:numFmt w:val="bullet"/>
      <w:lvlText w:val="▪"/>
      <w:lvlJc w:val="left"/>
      <w:pPr>
        <w:ind w:left="40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FAAC86E">
      <w:start w:val="1"/>
      <w:numFmt w:val="bullet"/>
      <w:lvlText w:val="•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5107F8E">
      <w:start w:val="1"/>
      <w:numFmt w:val="bullet"/>
      <w:lvlText w:val="o"/>
      <w:lvlJc w:val="left"/>
      <w:pPr>
        <w:ind w:left="5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F147374">
      <w:start w:val="1"/>
      <w:numFmt w:val="bullet"/>
      <w:lvlText w:val="▪"/>
      <w:lvlJc w:val="left"/>
      <w:pPr>
        <w:ind w:left="61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5" w15:restartNumberingAfterBreak="0">
    <w:nsid w:val="6C2F1421"/>
    <w:multiLevelType w:val="hybridMultilevel"/>
    <w:tmpl w:val="6DE0B96C"/>
    <w:lvl w:ilvl="0" w:tplc="04190001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36" w15:restartNumberingAfterBreak="0">
    <w:nsid w:val="6CBB1774"/>
    <w:multiLevelType w:val="hybridMultilevel"/>
    <w:tmpl w:val="08DAF3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7" w15:restartNumberingAfterBreak="0">
    <w:nsid w:val="6D47077A"/>
    <w:multiLevelType w:val="hybridMultilevel"/>
    <w:tmpl w:val="C4C8CCE6"/>
    <w:lvl w:ilvl="0" w:tplc="0419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38" w15:restartNumberingAfterBreak="0">
    <w:nsid w:val="6D5C3052"/>
    <w:multiLevelType w:val="hybridMultilevel"/>
    <w:tmpl w:val="704A2B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E5D44AF"/>
    <w:multiLevelType w:val="hybridMultilevel"/>
    <w:tmpl w:val="7226A7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EF86216"/>
    <w:multiLevelType w:val="multilevel"/>
    <w:tmpl w:val="47A032F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6F0274D6"/>
    <w:multiLevelType w:val="hybridMultilevel"/>
    <w:tmpl w:val="0E7E5000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2" w15:restartNumberingAfterBreak="0">
    <w:nsid w:val="701F2333"/>
    <w:multiLevelType w:val="hybridMultilevel"/>
    <w:tmpl w:val="B502C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024B10">
      <w:start w:val="3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06D625A"/>
    <w:multiLevelType w:val="hybridMultilevel"/>
    <w:tmpl w:val="E196F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19360D4"/>
    <w:multiLevelType w:val="hybridMultilevel"/>
    <w:tmpl w:val="D388BD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1CD22CB"/>
    <w:multiLevelType w:val="hybridMultilevel"/>
    <w:tmpl w:val="063C965A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46" w15:restartNumberingAfterBreak="0">
    <w:nsid w:val="72200D87"/>
    <w:multiLevelType w:val="hybridMultilevel"/>
    <w:tmpl w:val="2A9C1E1E"/>
    <w:lvl w:ilvl="0" w:tplc="FF3E9014">
      <w:start w:val="1"/>
      <w:numFmt w:val="bullet"/>
      <w:lvlText w:val=""/>
      <w:lvlJc w:val="left"/>
      <w:pPr>
        <w:ind w:left="113" w:hanging="1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7" w15:restartNumberingAfterBreak="0">
    <w:nsid w:val="72FB4A52"/>
    <w:multiLevelType w:val="hybridMultilevel"/>
    <w:tmpl w:val="F2DC7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38A3DFC"/>
    <w:multiLevelType w:val="hybridMultilevel"/>
    <w:tmpl w:val="245A0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76CE7D7B"/>
    <w:multiLevelType w:val="hybridMultilevel"/>
    <w:tmpl w:val="8A2E78C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82A343A"/>
    <w:multiLevelType w:val="hybridMultilevel"/>
    <w:tmpl w:val="A0B6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9B03612"/>
    <w:multiLevelType w:val="hybridMultilevel"/>
    <w:tmpl w:val="0130FB1C"/>
    <w:lvl w:ilvl="0" w:tplc="7C9627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A5277BB"/>
    <w:multiLevelType w:val="hybridMultilevel"/>
    <w:tmpl w:val="05F4AAEA"/>
    <w:lvl w:ilvl="0" w:tplc="04190001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53" w15:restartNumberingAfterBreak="0">
    <w:nsid w:val="7B3B658B"/>
    <w:multiLevelType w:val="hybridMultilevel"/>
    <w:tmpl w:val="A67ED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7E85176E"/>
    <w:multiLevelType w:val="hybridMultilevel"/>
    <w:tmpl w:val="34F06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F577736"/>
    <w:multiLevelType w:val="multilevel"/>
    <w:tmpl w:val="4886B568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2">
      <w:start w:val="1"/>
      <w:numFmt w:val="bullet"/>
      <w:lvlText w:val="·"/>
      <w:lvlJc w:val="left"/>
      <w:pPr>
        <w:tabs>
          <w:tab w:val="num" w:pos="1800"/>
        </w:tabs>
        <w:ind w:left="1797" w:hanging="357"/>
      </w:pPr>
      <w:rPr>
        <w:rFonts w:ascii="Symbol" w:hAnsi="Symbol" w:hint="default"/>
        <w:color w:val="auto"/>
      </w:rPr>
    </w:lvl>
    <w:lvl w:ilvl="3">
      <w:start w:val="3"/>
      <w:numFmt w:val="decimal"/>
      <w:lvlText w:val="%4."/>
      <w:lvlJc w:val="left"/>
      <w:pPr>
        <w:tabs>
          <w:tab w:val="num" w:pos="2520"/>
        </w:tabs>
        <w:ind w:left="2517" w:hanging="357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156" w15:restartNumberingAfterBreak="0">
    <w:nsid w:val="7F5F4652"/>
    <w:multiLevelType w:val="hybridMultilevel"/>
    <w:tmpl w:val="DF1A9A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9"/>
  </w:num>
  <w:num w:numId="2">
    <w:abstractNumId w:val="119"/>
  </w:num>
  <w:num w:numId="3">
    <w:abstractNumId w:val="0"/>
  </w:num>
  <w:num w:numId="4">
    <w:abstractNumId w:val="61"/>
  </w:num>
  <w:num w:numId="5">
    <w:abstractNumId w:val="26"/>
  </w:num>
  <w:num w:numId="6">
    <w:abstractNumId w:val="89"/>
  </w:num>
  <w:num w:numId="7">
    <w:abstractNumId w:val="24"/>
  </w:num>
  <w:num w:numId="8">
    <w:abstractNumId w:val="148"/>
  </w:num>
  <w:num w:numId="9">
    <w:abstractNumId w:val="102"/>
  </w:num>
  <w:num w:numId="10">
    <w:abstractNumId w:val="155"/>
  </w:num>
  <w:num w:numId="11">
    <w:abstractNumId w:val="105"/>
  </w:num>
  <w:num w:numId="12">
    <w:abstractNumId w:val="99"/>
  </w:num>
  <w:num w:numId="13">
    <w:abstractNumId w:val="84"/>
  </w:num>
  <w:num w:numId="14">
    <w:abstractNumId w:val="54"/>
  </w:num>
  <w:num w:numId="15">
    <w:abstractNumId w:val="64"/>
  </w:num>
  <w:num w:numId="16">
    <w:abstractNumId w:val="38"/>
  </w:num>
  <w:num w:numId="17">
    <w:abstractNumId w:val="68"/>
  </w:num>
  <w:num w:numId="18">
    <w:abstractNumId w:val="137"/>
  </w:num>
  <w:num w:numId="19">
    <w:abstractNumId w:val="37"/>
  </w:num>
  <w:num w:numId="20">
    <w:abstractNumId w:val="47"/>
  </w:num>
  <w:num w:numId="21">
    <w:abstractNumId w:val="15"/>
  </w:num>
  <w:num w:numId="22">
    <w:abstractNumId w:val="90"/>
  </w:num>
  <w:num w:numId="23">
    <w:abstractNumId w:val="132"/>
  </w:num>
  <w:num w:numId="24">
    <w:abstractNumId w:val="121"/>
  </w:num>
  <w:num w:numId="25">
    <w:abstractNumId w:val="35"/>
  </w:num>
  <w:num w:numId="26">
    <w:abstractNumId w:val="88"/>
  </w:num>
  <w:num w:numId="27">
    <w:abstractNumId w:val="127"/>
  </w:num>
  <w:num w:numId="28">
    <w:abstractNumId w:val="18"/>
  </w:num>
  <w:num w:numId="29">
    <w:abstractNumId w:val="56"/>
  </w:num>
  <w:num w:numId="30">
    <w:abstractNumId w:val="82"/>
  </w:num>
  <w:num w:numId="31">
    <w:abstractNumId w:val="52"/>
  </w:num>
  <w:num w:numId="32">
    <w:abstractNumId w:val="29"/>
  </w:num>
  <w:num w:numId="33">
    <w:abstractNumId w:val="91"/>
  </w:num>
  <w:num w:numId="34">
    <w:abstractNumId w:val="30"/>
  </w:num>
  <w:num w:numId="35">
    <w:abstractNumId w:val="94"/>
  </w:num>
  <w:num w:numId="36">
    <w:abstractNumId w:val="115"/>
  </w:num>
  <w:num w:numId="37">
    <w:abstractNumId w:val="58"/>
  </w:num>
  <w:num w:numId="38">
    <w:abstractNumId w:val="59"/>
  </w:num>
  <w:num w:numId="39">
    <w:abstractNumId w:val="44"/>
  </w:num>
  <w:num w:numId="40">
    <w:abstractNumId w:val="123"/>
  </w:num>
  <w:num w:numId="41">
    <w:abstractNumId w:val="146"/>
  </w:num>
  <w:num w:numId="42">
    <w:abstractNumId w:val="135"/>
  </w:num>
  <w:num w:numId="43">
    <w:abstractNumId w:val="62"/>
  </w:num>
  <w:num w:numId="44">
    <w:abstractNumId w:val="152"/>
  </w:num>
  <w:num w:numId="45">
    <w:abstractNumId w:val="97"/>
  </w:num>
  <w:num w:numId="46">
    <w:abstractNumId w:val="33"/>
  </w:num>
  <w:num w:numId="47">
    <w:abstractNumId w:val="131"/>
  </w:num>
  <w:num w:numId="48">
    <w:abstractNumId w:val="126"/>
  </w:num>
  <w:num w:numId="49">
    <w:abstractNumId w:val="154"/>
  </w:num>
  <w:num w:numId="50">
    <w:abstractNumId w:val="20"/>
  </w:num>
  <w:num w:numId="51">
    <w:abstractNumId w:val="70"/>
  </w:num>
  <w:num w:numId="52">
    <w:abstractNumId w:val="11"/>
  </w:num>
  <w:num w:numId="53">
    <w:abstractNumId w:val="45"/>
  </w:num>
  <w:num w:numId="54">
    <w:abstractNumId w:val="107"/>
  </w:num>
  <w:num w:numId="55">
    <w:abstractNumId w:val="41"/>
  </w:num>
  <w:num w:numId="56">
    <w:abstractNumId w:val="106"/>
  </w:num>
  <w:num w:numId="57">
    <w:abstractNumId w:val="120"/>
  </w:num>
  <w:num w:numId="58">
    <w:abstractNumId w:val="83"/>
  </w:num>
  <w:num w:numId="59">
    <w:abstractNumId w:val="71"/>
  </w:num>
  <w:num w:numId="60">
    <w:abstractNumId w:val="9"/>
  </w:num>
  <w:num w:numId="61">
    <w:abstractNumId w:val="100"/>
  </w:num>
  <w:num w:numId="62">
    <w:abstractNumId w:val="104"/>
  </w:num>
  <w:num w:numId="63">
    <w:abstractNumId w:val="17"/>
  </w:num>
  <w:num w:numId="64">
    <w:abstractNumId w:val="124"/>
  </w:num>
  <w:num w:numId="65">
    <w:abstractNumId w:val="125"/>
  </w:num>
  <w:num w:numId="66">
    <w:abstractNumId w:val="151"/>
  </w:num>
  <w:num w:numId="67">
    <w:abstractNumId w:val="136"/>
  </w:num>
  <w:num w:numId="68">
    <w:abstractNumId w:val="95"/>
  </w:num>
  <w:num w:numId="69">
    <w:abstractNumId w:val="128"/>
  </w:num>
  <w:num w:numId="70">
    <w:abstractNumId w:val="60"/>
  </w:num>
  <w:num w:numId="71">
    <w:abstractNumId w:val="86"/>
  </w:num>
  <w:num w:numId="72">
    <w:abstractNumId w:val="51"/>
  </w:num>
  <w:num w:numId="73">
    <w:abstractNumId w:val="50"/>
  </w:num>
  <w:num w:numId="74">
    <w:abstractNumId w:val="7"/>
  </w:num>
  <w:num w:numId="75">
    <w:abstractNumId w:val="134"/>
  </w:num>
  <w:num w:numId="76">
    <w:abstractNumId w:val="111"/>
  </w:num>
  <w:num w:numId="77">
    <w:abstractNumId w:val="25"/>
  </w:num>
  <w:num w:numId="78">
    <w:abstractNumId w:val="138"/>
  </w:num>
  <w:num w:numId="79">
    <w:abstractNumId w:val="14"/>
  </w:num>
  <w:num w:numId="80">
    <w:abstractNumId w:val="19"/>
  </w:num>
  <w:num w:numId="81">
    <w:abstractNumId w:val="8"/>
  </w:num>
  <w:num w:numId="82">
    <w:abstractNumId w:val="147"/>
  </w:num>
  <w:num w:numId="83">
    <w:abstractNumId w:val="77"/>
  </w:num>
  <w:num w:numId="84">
    <w:abstractNumId w:val="16"/>
  </w:num>
  <w:num w:numId="85">
    <w:abstractNumId w:val="150"/>
  </w:num>
  <w:num w:numId="86">
    <w:abstractNumId w:val="143"/>
  </w:num>
  <w:num w:numId="87">
    <w:abstractNumId w:val="43"/>
  </w:num>
  <w:num w:numId="88">
    <w:abstractNumId w:val="65"/>
  </w:num>
  <w:num w:numId="89">
    <w:abstractNumId w:val="36"/>
  </w:num>
  <w:num w:numId="90">
    <w:abstractNumId w:val="78"/>
  </w:num>
  <w:num w:numId="91">
    <w:abstractNumId w:val="53"/>
  </w:num>
  <w:num w:numId="92">
    <w:abstractNumId w:val="109"/>
  </w:num>
  <w:num w:numId="93">
    <w:abstractNumId w:val="139"/>
  </w:num>
  <w:num w:numId="94">
    <w:abstractNumId w:val="79"/>
  </w:num>
  <w:num w:numId="95">
    <w:abstractNumId w:val="122"/>
  </w:num>
  <w:num w:numId="96">
    <w:abstractNumId w:val="21"/>
  </w:num>
  <w:num w:numId="97">
    <w:abstractNumId w:val="130"/>
  </w:num>
  <w:num w:numId="98">
    <w:abstractNumId w:val="103"/>
  </w:num>
  <w:num w:numId="99">
    <w:abstractNumId w:val="93"/>
  </w:num>
  <w:num w:numId="100">
    <w:abstractNumId w:val="48"/>
  </w:num>
  <w:num w:numId="101">
    <w:abstractNumId w:val="85"/>
  </w:num>
  <w:num w:numId="102">
    <w:abstractNumId w:val="76"/>
  </w:num>
  <w:num w:numId="103">
    <w:abstractNumId w:val="39"/>
  </w:num>
  <w:num w:numId="104">
    <w:abstractNumId w:val="144"/>
  </w:num>
  <w:num w:numId="105">
    <w:abstractNumId w:val="75"/>
  </w:num>
  <w:num w:numId="106">
    <w:abstractNumId w:val="73"/>
  </w:num>
  <w:num w:numId="107">
    <w:abstractNumId w:val="13"/>
  </w:num>
  <w:num w:numId="108">
    <w:abstractNumId w:val="92"/>
  </w:num>
  <w:num w:numId="109">
    <w:abstractNumId w:val="10"/>
  </w:num>
  <w:num w:numId="110">
    <w:abstractNumId w:val="69"/>
  </w:num>
  <w:num w:numId="111">
    <w:abstractNumId w:val="22"/>
  </w:num>
  <w:num w:numId="112">
    <w:abstractNumId w:val="31"/>
  </w:num>
  <w:num w:numId="113">
    <w:abstractNumId w:val="42"/>
  </w:num>
  <w:num w:numId="114">
    <w:abstractNumId w:val="55"/>
  </w:num>
  <w:num w:numId="115">
    <w:abstractNumId w:val="133"/>
  </w:num>
  <w:num w:numId="116">
    <w:abstractNumId w:val="23"/>
  </w:num>
  <w:num w:numId="117">
    <w:abstractNumId w:val="66"/>
  </w:num>
  <w:num w:numId="118">
    <w:abstractNumId w:val="98"/>
  </w:num>
  <w:num w:numId="119">
    <w:abstractNumId w:val="49"/>
  </w:num>
  <w:num w:numId="120">
    <w:abstractNumId w:val="74"/>
  </w:num>
  <w:num w:numId="121">
    <w:abstractNumId w:val="32"/>
  </w:num>
  <w:num w:numId="122">
    <w:abstractNumId w:val="81"/>
  </w:num>
  <w:num w:numId="123">
    <w:abstractNumId w:val="108"/>
  </w:num>
  <w:num w:numId="124">
    <w:abstractNumId w:val="40"/>
  </w:num>
  <w:num w:numId="125">
    <w:abstractNumId w:val="110"/>
  </w:num>
  <w:num w:numId="126">
    <w:abstractNumId w:val="129"/>
  </w:num>
  <w:num w:numId="127">
    <w:abstractNumId w:val="118"/>
  </w:num>
  <w:num w:numId="128">
    <w:abstractNumId w:val="28"/>
  </w:num>
  <w:num w:numId="129">
    <w:abstractNumId w:val="142"/>
  </w:num>
  <w:num w:numId="130">
    <w:abstractNumId w:val="145"/>
  </w:num>
  <w:num w:numId="131">
    <w:abstractNumId w:val="57"/>
  </w:num>
  <w:num w:numId="132">
    <w:abstractNumId w:val="2"/>
  </w:num>
  <w:num w:numId="133">
    <w:abstractNumId w:val="3"/>
  </w:num>
  <w:num w:numId="134">
    <w:abstractNumId w:val="4"/>
  </w:num>
  <w:num w:numId="135">
    <w:abstractNumId w:val="5"/>
  </w:num>
  <w:num w:numId="136">
    <w:abstractNumId w:val="6"/>
  </w:num>
  <w:num w:numId="137">
    <w:abstractNumId w:val="12"/>
  </w:num>
  <w:num w:numId="138">
    <w:abstractNumId w:val="153"/>
  </w:num>
  <w:num w:numId="139">
    <w:abstractNumId w:val="113"/>
  </w:num>
  <w:num w:numId="140">
    <w:abstractNumId w:val="141"/>
  </w:num>
  <w:num w:numId="141">
    <w:abstractNumId w:val="116"/>
  </w:num>
  <w:num w:numId="142">
    <w:abstractNumId w:val="67"/>
  </w:num>
  <w:num w:numId="143">
    <w:abstractNumId w:val="114"/>
  </w:num>
  <w:num w:numId="144">
    <w:abstractNumId w:val="27"/>
  </w:num>
  <w:num w:numId="145">
    <w:abstractNumId w:val="156"/>
  </w:num>
  <w:num w:numId="146">
    <w:abstractNumId w:val="101"/>
  </w:num>
  <w:num w:numId="147">
    <w:abstractNumId w:val="140"/>
  </w:num>
  <w:num w:numId="148">
    <w:abstractNumId w:val="87"/>
  </w:num>
  <w:num w:numId="149">
    <w:abstractNumId w:val="112"/>
  </w:num>
  <w:num w:numId="150">
    <w:abstractNumId w:val="72"/>
  </w:num>
  <w:num w:numId="151">
    <w:abstractNumId w:val="34"/>
  </w:num>
  <w:num w:numId="152">
    <w:abstractNumId w:val="80"/>
  </w:num>
  <w:num w:numId="153">
    <w:abstractNumId w:val="63"/>
  </w:num>
  <w:num w:numId="154">
    <w:abstractNumId w:val="46"/>
  </w:num>
  <w:num w:numId="155">
    <w:abstractNumId w:val="117"/>
  </w:num>
  <w:num w:numId="156">
    <w:abstractNumId w:val="96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228"/>
    <w:rsid w:val="00000F07"/>
    <w:rsid w:val="0000234E"/>
    <w:rsid w:val="0001006A"/>
    <w:rsid w:val="00011FB1"/>
    <w:rsid w:val="00014AAA"/>
    <w:rsid w:val="00016397"/>
    <w:rsid w:val="00023107"/>
    <w:rsid w:val="0004562C"/>
    <w:rsid w:val="0004568F"/>
    <w:rsid w:val="0005140A"/>
    <w:rsid w:val="00051B08"/>
    <w:rsid w:val="00053D77"/>
    <w:rsid w:val="00060DBC"/>
    <w:rsid w:val="00066715"/>
    <w:rsid w:val="00067FE6"/>
    <w:rsid w:val="00080871"/>
    <w:rsid w:val="00080920"/>
    <w:rsid w:val="00086B42"/>
    <w:rsid w:val="000966B7"/>
    <w:rsid w:val="000A12A6"/>
    <w:rsid w:val="000A56A9"/>
    <w:rsid w:val="000B055C"/>
    <w:rsid w:val="000B0FC1"/>
    <w:rsid w:val="000B3D59"/>
    <w:rsid w:val="000B3D93"/>
    <w:rsid w:val="000C0C75"/>
    <w:rsid w:val="000C2F4A"/>
    <w:rsid w:val="000C7D22"/>
    <w:rsid w:val="000D0554"/>
    <w:rsid w:val="000D599E"/>
    <w:rsid w:val="000E2549"/>
    <w:rsid w:val="000E618E"/>
    <w:rsid w:val="000E79F1"/>
    <w:rsid w:val="000E7F4E"/>
    <w:rsid w:val="000F0763"/>
    <w:rsid w:val="000F0FA2"/>
    <w:rsid w:val="000F35F3"/>
    <w:rsid w:val="000F4EF1"/>
    <w:rsid w:val="000F724B"/>
    <w:rsid w:val="00100E83"/>
    <w:rsid w:val="00106291"/>
    <w:rsid w:val="001107E3"/>
    <w:rsid w:val="0011768F"/>
    <w:rsid w:val="00120449"/>
    <w:rsid w:val="00122703"/>
    <w:rsid w:val="00123E99"/>
    <w:rsid w:val="0012792C"/>
    <w:rsid w:val="0014249A"/>
    <w:rsid w:val="00154EF4"/>
    <w:rsid w:val="00163BCE"/>
    <w:rsid w:val="00163D5B"/>
    <w:rsid w:val="0016466C"/>
    <w:rsid w:val="0017293A"/>
    <w:rsid w:val="00176042"/>
    <w:rsid w:val="001776ED"/>
    <w:rsid w:val="00180800"/>
    <w:rsid w:val="00183785"/>
    <w:rsid w:val="00186094"/>
    <w:rsid w:val="00192E5E"/>
    <w:rsid w:val="0019315F"/>
    <w:rsid w:val="001A5738"/>
    <w:rsid w:val="001C762D"/>
    <w:rsid w:val="001E5FBB"/>
    <w:rsid w:val="001E690C"/>
    <w:rsid w:val="001F260D"/>
    <w:rsid w:val="001F476B"/>
    <w:rsid w:val="001F7F4C"/>
    <w:rsid w:val="002001E1"/>
    <w:rsid w:val="00201056"/>
    <w:rsid w:val="0020156C"/>
    <w:rsid w:val="00204270"/>
    <w:rsid w:val="00205235"/>
    <w:rsid w:val="002217A5"/>
    <w:rsid w:val="00222AEF"/>
    <w:rsid w:val="002349F2"/>
    <w:rsid w:val="00251C19"/>
    <w:rsid w:val="002560CC"/>
    <w:rsid w:val="00257C0A"/>
    <w:rsid w:val="00263CF1"/>
    <w:rsid w:val="00267012"/>
    <w:rsid w:val="002759FE"/>
    <w:rsid w:val="00284E90"/>
    <w:rsid w:val="002860AF"/>
    <w:rsid w:val="00286705"/>
    <w:rsid w:val="00292D75"/>
    <w:rsid w:val="002A0A94"/>
    <w:rsid w:val="002A1E49"/>
    <w:rsid w:val="002B15D9"/>
    <w:rsid w:val="002B3EA1"/>
    <w:rsid w:val="002B489D"/>
    <w:rsid w:val="002C03B7"/>
    <w:rsid w:val="002C1FE8"/>
    <w:rsid w:val="002C5D90"/>
    <w:rsid w:val="002C771A"/>
    <w:rsid w:val="002D694C"/>
    <w:rsid w:val="002D71CA"/>
    <w:rsid w:val="002E708A"/>
    <w:rsid w:val="002F10ED"/>
    <w:rsid w:val="002F20C8"/>
    <w:rsid w:val="002F54A3"/>
    <w:rsid w:val="00301F74"/>
    <w:rsid w:val="00320222"/>
    <w:rsid w:val="00326E74"/>
    <w:rsid w:val="00333A59"/>
    <w:rsid w:val="00337113"/>
    <w:rsid w:val="00337841"/>
    <w:rsid w:val="003461FD"/>
    <w:rsid w:val="00360840"/>
    <w:rsid w:val="00376013"/>
    <w:rsid w:val="003802E6"/>
    <w:rsid w:val="00382B33"/>
    <w:rsid w:val="00383974"/>
    <w:rsid w:val="00391AB5"/>
    <w:rsid w:val="0039366B"/>
    <w:rsid w:val="00393A36"/>
    <w:rsid w:val="0039572F"/>
    <w:rsid w:val="003A4063"/>
    <w:rsid w:val="003A58A1"/>
    <w:rsid w:val="003A5EB3"/>
    <w:rsid w:val="003B478C"/>
    <w:rsid w:val="003C4345"/>
    <w:rsid w:val="003D2AD7"/>
    <w:rsid w:val="003E20AF"/>
    <w:rsid w:val="003E4E1A"/>
    <w:rsid w:val="003F477B"/>
    <w:rsid w:val="003F7CCA"/>
    <w:rsid w:val="0040085B"/>
    <w:rsid w:val="00401A9A"/>
    <w:rsid w:val="0041369C"/>
    <w:rsid w:val="00422183"/>
    <w:rsid w:val="00426A03"/>
    <w:rsid w:val="00432396"/>
    <w:rsid w:val="004402AD"/>
    <w:rsid w:val="0044316F"/>
    <w:rsid w:val="00451237"/>
    <w:rsid w:val="00460165"/>
    <w:rsid w:val="00464447"/>
    <w:rsid w:val="00464616"/>
    <w:rsid w:val="00477D43"/>
    <w:rsid w:val="00480ADF"/>
    <w:rsid w:val="00480DDA"/>
    <w:rsid w:val="00484670"/>
    <w:rsid w:val="004B50ED"/>
    <w:rsid w:val="004C6E14"/>
    <w:rsid w:val="004D0250"/>
    <w:rsid w:val="004D3756"/>
    <w:rsid w:val="004E0CE1"/>
    <w:rsid w:val="004E1635"/>
    <w:rsid w:val="004E6A79"/>
    <w:rsid w:val="004F278B"/>
    <w:rsid w:val="004F3A5D"/>
    <w:rsid w:val="004F4FF8"/>
    <w:rsid w:val="004F73B3"/>
    <w:rsid w:val="004F7F22"/>
    <w:rsid w:val="00515035"/>
    <w:rsid w:val="005177BB"/>
    <w:rsid w:val="00523C5D"/>
    <w:rsid w:val="005317DC"/>
    <w:rsid w:val="005349D9"/>
    <w:rsid w:val="00534BBA"/>
    <w:rsid w:val="0054054A"/>
    <w:rsid w:val="00543168"/>
    <w:rsid w:val="00547076"/>
    <w:rsid w:val="005674C4"/>
    <w:rsid w:val="005919D0"/>
    <w:rsid w:val="005928E4"/>
    <w:rsid w:val="005A6E09"/>
    <w:rsid w:val="005B2E62"/>
    <w:rsid w:val="005B68C7"/>
    <w:rsid w:val="005D1A42"/>
    <w:rsid w:val="005D719E"/>
    <w:rsid w:val="005E1866"/>
    <w:rsid w:val="005E4FBB"/>
    <w:rsid w:val="005F3C18"/>
    <w:rsid w:val="005F7BC0"/>
    <w:rsid w:val="00606028"/>
    <w:rsid w:val="00607C0C"/>
    <w:rsid w:val="006124B7"/>
    <w:rsid w:val="00614331"/>
    <w:rsid w:val="0061714E"/>
    <w:rsid w:val="00621DEC"/>
    <w:rsid w:val="0063340F"/>
    <w:rsid w:val="00650470"/>
    <w:rsid w:val="00660B55"/>
    <w:rsid w:val="00660CAE"/>
    <w:rsid w:val="0066351F"/>
    <w:rsid w:val="006640EF"/>
    <w:rsid w:val="006656DD"/>
    <w:rsid w:val="006702B0"/>
    <w:rsid w:val="006779E0"/>
    <w:rsid w:val="006818D5"/>
    <w:rsid w:val="00684C2A"/>
    <w:rsid w:val="006875A4"/>
    <w:rsid w:val="00687AC1"/>
    <w:rsid w:val="00691BA8"/>
    <w:rsid w:val="00693864"/>
    <w:rsid w:val="006A0E76"/>
    <w:rsid w:val="006A27C7"/>
    <w:rsid w:val="006A3D02"/>
    <w:rsid w:val="006B5C7A"/>
    <w:rsid w:val="006B6A00"/>
    <w:rsid w:val="006B7AAD"/>
    <w:rsid w:val="006C2172"/>
    <w:rsid w:val="006C2971"/>
    <w:rsid w:val="006C7D73"/>
    <w:rsid w:val="006D4861"/>
    <w:rsid w:val="006D739A"/>
    <w:rsid w:val="006E6865"/>
    <w:rsid w:val="006F1488"/>
    <w:rsid w:val="006F6AF5"/>
    <w:rsid w:val="006F7A3C"/>
    <w:rsid w:val="007074E2"/>
    <w:rsid w:val="007159B0"/>
    <w:rsid w:val="00715A96"/>
    <w:rsid w:val="0073025A"/>
    <w:rsid w:val="00746FF7"/>
    <w:rsid w:val="00752FCE"/>
    <w:rsid w:val="007530CB"/>
    <w:rsid w:val="007645EE"/>
    <w:rsid w:val="0076689F"/>
    <w:rsid w:val="00771312"/>
    <w:rsid w:val="00772228"/>
    <w:rsid w:val="00790E00"/>
    <w:rsid w:val="007976E9"/>
    <w:rsid w:val="007A450C"/>
    <w:rsid w:val="007A4726"/>
    <w:rsid w:val="007A7706"/>
    <w:rsid w:val="007B03C1"/>
    <w:rsid w:val="007B159D"/>
    <w:rsid w:val="007B29E5"/>
    <w:rsid w:val="007B7D47"/>
    <w:rsid w:val="007C64C0"/>
    <w:rsid w:val="007D140A"/>
    <w:rsid w:val="007D50D6"/>
    <w:rsid w:val="007E7FE5"/>
    <w:rsid w:val="007F63EC"/>
    <w:rsid w:val="007F7B89"/>
    <w:rsid w:val="00805ED6"/>
    <w:rsid w:val="008101BA"/>
    <w:rsid w:val="00810EF9"/>
    <w:rsid w:val="00826298"/>
    <w:rsid w:val="0083005E"/>
    <w:rsid w:val="0083358C"/>
    <w:rsid w:val="00833DD8"/>
    <w:rsid w:val="0083752E"/>
    <w:rsid w:val="008419A9"/>
    <w:rsid w:val="00847CD4"/>
    <w:rsid w:val="008508C8"/>
    <w:rsid w:val="00850F5F"/>
    <w:rsid w:val="00851A48"/>
    <w:rsid w:val="00857137"/>
    <w:rsid w:val="00871E95"/>
    <w:rsid w:val="00883DBE"/>
    <w:rsid w:val="00884FF3"/>
    <w:rsid w:val="00892D08"/>
    <w:rsid w:val="00892DEB"/>
    <w:rsid w:val="00893256"/>
    <w:rsid w:val="008950BD"/>
    <w:rsid w:val="00897BC4"/>
    <w:rsid w:val="008A028D"/>
    <w:rsid w:val="008A634A"/>
    <w:rsid w:val="008B3047"/>
    <w:rsid w:val="008B3CDA"/>
    <w:rsid w:val="008C1860"/>
    <w:rsid w:val="008C3595"/>
    <w:rsid w:val="008E057F"/>
    <w:rsid w:val="008E277F"/>
    <w:rsid w:val="008F6B70"/>
    <w:rsid w:val="0090264C"/>
    <w:rsid w:val="00904A47"/>
    <w:rsid w:val="00906308"/>
    <w:rsid w:val="00911F63"/>
    <w:rsid w:val="00921D8B"/>
    <w:rsid w:val="00930F56"/>
    <w:rsid w:val="00934108"/>
    <w:rsid w:val="009341E9"/>
    <w:rsid w:val="009348F6"/>
    <w:rsid w:val="00935A93"/>
    <w:rsid w:val="00944616"/>
    <w:rsid w:val="0094635A"/>
    <w:rsid w:val="00951757"/>
    <w:rsid w:val="00967781"/>
    <w:rsid w:val="00971630"/>
    <w:rsid w:val="00975FBD"/>
    <w:rsid w:val="00984991"/>
    <w:rsid w:val="00995058"/>
    <w:rsid w:val="009A2E3E"/>
    <w:rsid w:val="009B0E41"/>
    <w:rsid w:val="009B4CD6"/>
    <w:rsid w:val="009C085E"/>
    <w:rsid w:val="009D152A"/>
    <w:rsid w:val="009D75A7"/>
    <w:rsid w:val="009E14BC"/>
    <w:rsid w:val="009E14BF"/>
    <w:rsid w:val="009E484C"/>
    <w:rsid w:val="009F5461"/>
    <w:rsid w:val="009F7811"/>
    <w:rsid w:val="00A05011"/>
    <w:rsid w:val="00A12862"/>
    <w:rsid w:val="00A15740"/>
    <w:rsid w:val="00A25712"/>
    <w:rsid w:val="00A259AF"/>
    <w:rsid w:val="00A36B92"/>
    <w:rsid w:val="00A43C31"/>
    <w:rsid w:val="00A5000A"/>
    <w:rsid w:val="00A50D55"/>
    <w:rsid w:val="00A52BCD"/>
    <w:rsid w:val="00A64516"/>
    <w:rsid w:val="00A66444"/>
    <w:rsid w:val="00A70313"/>
    <w:rsid w:val="00A708E7"/>
    <w:rsid w:val="00A818AD"/>
    <w:rsid w:val="00A822B7"/>
    <w:rsid w:val="00A94762"/>
    <w:rsid w:val="00A9677A"/>
    <w:rsid w:val="00A978C9"/>
    <w:rsid w:val="00A97F7D"/>
    <w:rsid w:val="00AA2EDB"/>
    <w:rsid w:val="00AB31DC"/>
    <w:rsid w:val="00AB49FD"/>
    <w:rsid w:val="00AB75D7"/>
    <w:rsid w:val="00AC3653"/>
    <w:rsid w:val="00AC4869"/>
    <w:rsid w:val="00AC5FF5"/>
    <w:rsid w:val="00AC6B62"/>
    <w:rsid w:val="00AD257C"/>
    <w:rsid w:val="00AD7494"/>
    <w:rsid w:val="00AE11B3"/>
    <w:rsid w:val="00AE2ECA"/>
    <w:rsid w:val="00AF544B"/>
    <w:rsid w:val="00AF6696"/>
    <w:rsid w:val="00AF6A5D"/>
    <w:rsid w:val="00B03371"/>
    <w:rsid w:val="00B3276B"/>
    <w:rsid w:val="00B40E46"/>
    <w:rsid w:val="00B43CF6"/>
    <w:rsid w:val="00B4606E"/>
    <w:rsid w:val="00B53435"/>
    <w:rsid w:val="00B82C36"/>
    <w:rsid w:val="00B90700"/>
    <w:rsid w:val="00B90A49"/>
    <w:rsid w:val="00BA1119"/>
    <w:rsid w:val="00BA30BE"/>
    <w:rsid w:val="00BA3C3C"/>
    <w:rsid w:val="00BA436B"/>
    <w:rsid w:val="00BA5F36"/>
    <w:rsid w:val="00BB1D75"/>
    <w:rsid w:val="00BB45A9"/>
    <w:rsid w:val="00BB6D05"/>
    <w:rsid w:val="00BC1140"/>
    <w:rsid w:val="00BC36FA"/>
    <w:rsid w:val="00BC3CB1"/>
    <w:rsid w:val="00BC759B"/>
    <w:rsid w:val="00BD47C5"/>
    <w:rsid w:val="00BD68F6"/>
    <w:rsid w:val="00BE7109"/>
    <w:rsid w:val="00BF2DDD"/>
    <w:rsid w:val="00BF544E"/>
    <w:rsid w:val="00BF5FA0"/>
    <w:rsid w:val="00C16545"/>
    <w:rsid w:val="00C22154"/>
    <w:rsid w:val="00C23F03"/>
    <w:rsid w:val="00C25AEF"/>
    <w:rsid w:val="00C36015"/>
    <w:rsid w:val="00C370DA"/>
    <w:rsid w:val="00C37943"/>
    <w:rsid w:val="00C37C00"/>
    <w:rsid w:val="00C43F71"/>
    <w:rsid w:val="00C4705F"/>
    <w:rsid w:val="00C55907"/>
    <w:rsid w:val="00C56466"/>
    <w:rsid w:val="00C6398A"/>
    <w:rsid w:val="00C719A5"/>
    <w:rsid w:val="00C72079"/>
    <w:rsid w:val="00C73131"/>
    <w:rsid w:val="00C7733B"/>
    <w:rsid w:val="00C84F29"/>
    <w:rsid w:val="00C9011E"/>
    <w:rsid w:val="00C917FB"/>
    <w:rsid w:val="00C95084"/>
    <w:rsid w:val="00C95889"/>
    <w:rsid w:val="00CA2C0C"/>
    <w:rsid w:val="00CC5093"/>
    <w:rsid w:val="00CC7411"/>
    <w:rsid w:val="00CE261C"/>
    <w:rsid w:val="00CE2631"/>
    <w:rsid w:val="00D06A2F"/>
    <w:rsid w:val="00D06DEA"/>
    <w:rsid w:val="00D110A2"/>
    <w:rsid w:val="00D26E37"/>
    <w:rsid w:val="00D2777C"/>
    <w:rsid w:val="00D33EA9"/>
    <w:rsid w:val="00D35798"/>
    <w:rsid w:val="00D374FB"/>
    <w:rsid w:val="00D450C7"/>
    <w:rsid w:val="00D5123D"/>
    <w:rsid w:val="00D5264D"/>
    <w:rsid w:val="00D5749B"/>
    <w:rsid w:val="00D65C97"/>
    <w:rsid w:val="00D774B3"/>
    <w:rsid w:val="00D82B45"/>
    <w:rsid w:val="00D8456E"/>
    <w:rsid w:val="00D865D0"/>
    <w:rsid w:val="00D91FEB"/>
    <w:rsid w:val="00DA5FA0"/>
    <w:rsid w:val="00DB035B"/>
    <w:rsid w:val="00DB0D27"/>
    <w:rsid w:val="00DD7222"/>
    <w:rsid w:val="00DE06B4"/>
    <w:rsid w:val="00DE2FE3"/>
    <w:rsid w:val="00E01235"/>
    <w:rsid w:val="00E12EE2"/>
    <w:rsid w:val="00E228FB"/>
    <w:rsid w:val="00E26AA3"/>
    <w:rsid w:val="00E3111A"/>
    <w:rsid w:val="00E32F8F"/>
    <w:rsid w:val="00E344FA"/>
    <w:rsid w:val="00E4000C"/>
    <w:rsid w:val="00E44879"/>
    <w:rsid w:val="00E453D2"/>
    <w:rsid w:val="00E47107"/>
    <w:rsid w:val="00E50C22"/>
    <w:rsid w:val="00E608B4"/>
    <w:rsid w:val="00E71F82"/>
    <w:rsid w:val="00E738F9"/>
    <w:rsid w:val="00E76B97"/>
    <w:rsid w:val="00E775C3"/>
    <w:rsid w:val="00E8120F"/>
    <w:rsid w:val="00E830A4"/>
    <w:rsid w:val="00E83948"/>
    <w:rsid w:val="00E85C86"/>
    <w:rsid w:val="00E87218"/>
    <w:rsid w:val="00E90D69"/>
    <w:rsid w:val="00E92CD2"/>
    <w:rsid w:val="00E971AE"/>
    <w:rsid w:val="00EA5B09"/>
    <w:rsid w:val="00EB0F16"/>
    <w:rsid w:val="00EB2A55"/>
    <w:rsid w:val="00EB3953"/>
    <w:rsid w:val="00EB5EA9"/>
    <w:rsid w:val="00EB7517"/>
    <w:rsid w:val="00EC2D11"/>
    <w:rsid w:val="00EC6251"/>
    <w:rsid w:val="00EC6562"/>
    <w:rsid w:val="00EC73F9"/>
    <w:rsid w:val="00ED7ED0"/>
    <w:rsid w:val="00EE15B7"/>
    <w:rsid w:val="00F042CF"/>
    <w:rsid w:val="00F0799D"/>
    <w:rsid w:val="00F120F9"/>
    <w:rsid w:val="00F14ED3"/>
    <w:rsid w:val="00F160C2"/>
    <w:rsid w:val="00F36777"/>
    <w:rsid w:val="00F46F94"/>
    <w:rsid w:val="00F54AC7"/>
    <w:rsid w:val="00F57E45"/>
    <w:rsid w:val="00F6539F"/>
    <w:rsid w:val="00F708F8"/>
    <w:rsid w:val="00F860DE"/>
    <w:rsid w:val="00F91286"/>
    <w:rsid w:val="00F96C16"/>
    <w:rsid w:val="00F97B1D"/>
    <w:rsid w:val="00FA314F"/>
    <w:rsid w:val="00FB1B25"/>
    <w:rsid w:val="00FB2CA9"/>
    <w:rsid w:val="00FB5AD7"/>
    <w:rsid w:val="00FC1888"/>
    <w:rsid w:val="00FC5ACF"/>
    <w:rsid w:val="00FD09C6"/>
    <w:rsid w:val="00FD2B81"/>
    <w:rsid w:val="00FD3A62"/>
    <w:rsid w:val="00FD7024"/>
    <w:rsid w:val="00FD72BA"/>
    <w:rsid w:val="00FE15BB"/>
    <w:rsid w:val="00FF4E75"/>
    <w:rsid w:val="00FF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17C51-CBC6-40F3-B431-D375ABDF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E8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FA31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qFormat/>
    <w:rsid w:val="00E8120F"/>
    <w:pPr>
      <w:keepNext/>
      <w:keepLines/>
      <w:widowControl w:val="0"/>
      <w:spacing w:before="200" w:after="0" w:line="240" w:lineRule="auto"/>
      <w:ind w:firstLine="400"/>
      <w:jc w:val="both"/>
      <w:outlineLvl w:val="1"/>
    </w:pPr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1"/>
    <w:uiPriority w:val="9"/>
    <w:qFormat/>
    <w:rsid w:val="00E8120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8120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de-DE" w:eastAsia="ru-RU"/>
    </w:rPr>
  </w:style>
  <w:style w:type="paragraph" w:styleId="5">
    <w:name w:val="heading 5"/>
    <w:basedOn w:val="a"/>
    <w:next w:val="a"/>
    <w:link w:val="50"/>
    <w:qFormat/>
    <w:rsid w:val="00E8120F"/>
    <w:pPr>
      <w:spacing w:before="240" w:after="6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en-US"/>
    </w:rPr>
  </w:style>
  <w:style w:type="paragraph" w:styleId="6">
    <w:name w:val="heading 6"/>
    <w:basedOn w:val="a"/>
    <w:next w:val="a"/>
    <w:link w:val="60"/>
    <w:qFormat/>
    <w:rsid w:val="00E8120F"/>
    <w:pPr>
      <w:spacing w:before="240" w:after="6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lang w:bidi="en-US"/>
    </w:rPr>
  </w:style>
  <w:style w:type="paragraph" w:styleId="7">
    <w:name w:val="heading 7"/>
    <w:basedOn w:val="a"/>
    <w:next w:val="a"/>
    <w:link w:val="70"/>
    <w:qFormat/>
    <w:rsid w:val="00E8120F"/>
    <w:pPr>
      <w:spacing w:before="240" w:after="6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8">
    <w:name w:val="heading 8"/>
    <w:basedOn w:val="a"/>
    <w:next w:val="a"/>
    <w:link w:val="80"/>
    <w:qFormat/>
    <w:rsid w:val="00E8120F"/>
    <w:pPr>
      <w:spacing w:before="240" w:after="6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bidi="en-US"/>
    </w:rPr>
  </w:style>
  <w:style w:type="paragraph" w:styleId="9">
    <w:name w:val="heading 9"/>
    <w:basedOn w:val="a"/>
    <w:next w:val="a"/>
    <w:link w:val="90"/>
    <w:qFormat/>
    <w:rsid w:val="00E8120F"/>
    <w:pPr>
      <w:spacing w:before="240" w:after="60" w:line="240" w:lineRule="auto"/>
      <w:ind w:firstLine="709"/>
      <w:jc w:val="both"/>
      <w:outlineLvl w:val="8"/>
    </w:pPr>
    <w:rPr>
      <w:rFonts w:ascii="Arial" w:eastAsia="Times New Roman" w:hAnsi="Arial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72228"/>
    <w:pPr>
      <w:ind w:left="720"/>
      <w:contextualSpacing/>
    </w:pPr>
  </w:style>
  <w:style w:type="paragraph" w:styleId="a5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6"/>
    <w:unhideWhenUsed/>
    <w:rsid w:val="00772228"/>
    <w:pPr>
      <w:spacing w:after="120"/>
    </w:pPr>
  </w:style>
  <w:style w:type="character" w:customStyle="1" w:styleId="a6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5"/>
    <w:rsid w:val="00772228"/>
  </w:style>
  <w:style w:type="paragraph" w:styleId="a7">
    <w:name w:val="footnote text"/>
    <w:aliases w:val="Знак6,F1"/>
    <w:basedOn w:val="a"/>
    <w:link w:val="a8"/>
    <w:rsid w:val="000C0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aliases w:val="Знак6 Знак,F1 Знак"/>
    <w:basedOn w:val="a0"/>
    <w:link w:val="a7"/>
    <w:rsid w:val="000C0C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0C0C75"/>
    <w:rPr>
      <w:vertAlign w:val="superscript"/>
    </w:rPr>
  </w:style>
  <w:style w:type="paragraph" w:customStyle="1" w:styleId="Default">
    <w:name w:val="Default"/>
    <w:rsid w:val="007A7706"/>
    <w:pPr>
      <w:autoSpaceDE w:val="0"/>
      <w:autoSpaceDN w:val="0"/>
      <w:adjustRightInd w:val="0"/>
      <w:spacing w:after="0" w:line="240" w:lineRule="auto"/>
    </w:pPr>
    <w:rPr>
      <w:rFonts w:ascii="KODJF C+ Free Set Black C" w:eastAsia="Calibri" w:hAnsi="KODJF C+ Free Set Black C" w:cs="KODJF C+ Free Set Black C"/>
      <w:color w:val="000000"/>
      <w:sz w:val="24"/>
      <w:szCs w:val="24"/>
    </w:rPr>
  </w:style>
  <w:style w:type="table" w:styleId="aa">
    <w:name w:val="Table Grid"/>
    <w:basedOn w:val="a1"/>
    <w:uiPriority w:val="59"/>
    <w:rsid w:val="00A25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FA3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FA314F"/>
    <w:rPr>
      <w:color w:val="0000FF"/>
      <w:u w:val="single"/>
    </w:rPr>
  </w:style>
  <w:style w:type="character" w:customStyle="1" w:styleId="ad">
    <w:name w:val="Основной текст_"/>
    <w:basedOn w:val="a0"/>
    <w:link w:val="11"/>
    <w:rsid w:val="00FA314F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d"/>
    <w:rsid w:val="00FA314F"/>
    <w:pPr>
      <w:shd w:val="clear" w:color="auto" w:fill="FFFFFF"/>
      <w:spacing w:after="0" w:line="192" w:lineRule="exact"/>
      <w:jc w:val="right"/>
    </w:pPr>
    <w:rPr>
      <w:rFonts w:ascii="Times New Roman" w:hAnsi="Times New Roman"/>
      <w:sz w:val="18"/>
      <w:szCs w:val="18"/>
    </w:rPr>
  </w:style>
  <w:style w:type="character" w:customStyle="1" w:styleId="ae">
    <w:name w:val="Основной текст + Курсив"/>
    <w:basedOn w:val="ad"/>
    <w:rsid w:val="00FA31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pt">
    <w:name w:val="Основной текст + Интервал 2 pt"/>
    <w:basedOn w:val="ad"/>
    <w:rsid w:val="00FA31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18"/>
      <w:szCs w:val="18"/>
      <w:shd w:val="clear" w:color="auto" w:fill="FFFFFF"/>
    </w:rPr>
  </w:style>
  <w:style w:type="paragraph" w:styleId="af">
    <w:name w:val="No Spacing"/>
    <w:uiPriority w:val="1"/>
    <w:qFormat/>
    <w:rsid w:val="00FA314F"/>
    <w:pPr>
      <w:spacing w:after="0" w:line="240" w:lineRule="auto"/>
    </w:pPr>
    <w:rPr>
      <w:rFonts w:ascii="Calibri" w:eastAsia="Calibri" w:hAnsi="Calibri" w:cs="Calibri"/>
    </w:rPr>
  </w:style>
  <w:style w:type="paragraph" w:styleId="20">
    <w:name w:val="Body Text 2"/>
    <w:basedOn w:val="a"/>
    <w:link w:val="22"/>
    <w:uiPriority w:val="99"/>
    <w:unhideWhenUsed/>
    <w:rsid w:val="00FA314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rsid w:val="00FA314F"/>
  </w:style>
  <w:style w:type="character" w:customStyle="1" w:styleId="Zag11">
    <w:name w:val="Zag_11"/>
    <w:uiPriority w:val="99"/>
    <w:rsid w:val="00FA314F"/>
  </w:style>
  <w:style w:type="paragraph" w:customStyle="1" w:styleId="Osnova">
    <w:name w:val="Osnova"/>
    <w:basedOn w:val="a"/>
    <w:rsid w:val="00FA314F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12">
    <w:name w:val="Номер 1"/>
    <w:basedOn w:val="1"/>
    <w:qFormat/>
    <w:rsid w:val="00FA314F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eastAsia="Times New Roman" w:hAnsi="Times New Roman" w:cs="Times New Roman"/>
      <w:bCs w:val="0"/>
      <w:color w:val="auto"/>
      <w:szCs w:val="20"/>
      <w:lang w:eastAsia="ru-RU"/>
    </w:rPr>
  </w:style>
  <w:style w:type="paragraph" w:customStyle="1" w:styleId="210">
    <w:name w:val="Основной текст 21"/>
    <w:basedOn w:val="a"/>
    <w:rsid w:val="00FA314F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character" w:customStyle="1" w:styleId="10">
    <w:name w:val="Заголовок 1 Знак"/>
    <w:basedOn w:val="a0"/>
    <w:link w:val="1"/>
    <w:uiPriority w:val="9"/>
    <w:rsid w:val="00FA31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0">
    <w:name w:val="Strong"/>
    <w:uiPriority w:val="22"/>
    <w:qFormat/>
    <w:rsid w:val="006C2971"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C297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rsid w:val="006C297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C2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uiPriority w:val="99"/>
    <w:qFormat/>
    <w:rsid w:val="006C2971"/>
    <w:rPr>
      <w:i/>
      <w:iCs/>
    </w:rPr>
  </w:style>
  <w:style w:type="paragraph" w:customStyle="1" w:styleId="-12">
    <w:name w:val="Цветной список - Акцент 12"/>
    <w:basedOn w:val="a"/>
    <w:qFormat/>
    <w:rsid w:val="006C2971"/>
    <w:pPr>
      <w:spacing w:after="20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customStyle="1" w:styleId="23">
    <w:name w:val="Заголовок 2 Знак"/>
    <w:basedOn w:val="a0"/>
    <w:rsid w:val="00E81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uiPriority w:val="9"/>
    <w:rsid w:val="00E812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E8120F"/>
    <w:rPr>
      <w:rFonts w:ascii="Times New Roman" w:eastAsia="Times New Roman" w:hAnsi="Times New Roman" w:cs="Times New Roman"/>
      <w:b/>
      <w:bCs/>
      <w:sz w:val="28"/>
      <w:szCs w:val="28"/>
      <w:lang w:val="de-DE" w:eastAsia="ru-RU"/>
    </w:rPr>
  </w:style>
  <w:style w:type="character" w:customStyle="1" w:styleId="50">
    <w:name w:val="Заголовок 5 Знак"/>
    <w:basedOn w:val="a0"/>
    <w:link w:val="5"/>
    <w:rsid w:val="00E8120F"/>
    <w:rPr>
      <w:rFonts w:ascii="Times New Roman" w:eastAsia="Times New Roman" w:hAnsi="Times New Roman" w:cs="Times New Roman"/>
      <w:b/>
      <w:bCs/>
      <w:i/>
      <w:iCs/>
      <w:sz w:val="26"/>
      <w:szCs w:val="26"/>
      <w:lang w:bidi="en-US"/>
    </w:rPr>
  </w:style>
  <w:style w:type="character" w:customStyle="1" w:styleId="60">
    <w:name w:val="Заголовок 6 Знак"/>
    <w:basedOn w:val="a0"/>
    <w:link w:val="6"/>
    <w:rsid w:val="00E8120F"/>
    <w:rPr>
      <w:rFonts w:ascii="Times New Roman" w:eastAsia="Times New Roman" w:hAnsi="Times New Roman" w:cs="Times New Roman"/>
      <w:b/>
      <w:bCs/>
      <w:lang w:bidi="en-US"/>
    </w:rPr>
  </w:style>
  <w:style w:type="character" w:customStyle="1" w:styleId="70">
    <w:name w:val="Заголовок 7 Знак"/>
    <w:basedOn w:val="a0"/>
    <w:link w:val="7"/>
    <w:rsid w:val="00E8120F"/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rsid w:val="00E8120F"/>
    <w:rPr>
      <w:rFonts w:ascii="Times New Roman" w:eastAsia="Times New Roman" w:hAnsi="Times New Roman" w:cs="Times New Roman"/>
      <w:i/>
      <w:iCs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rsid w:val="00E8120F"/>
    <w:rPr>
      <w:rFonts w:ascii="Arial" w:eastAsia="Times New Roman" w:hAnsi="Arial" w:cs="Times New Roman"/>
      <w:lang w:bidi="en-US"/>
    </w:rPr>
  </w:style>
  <w:style w:type="character" w:customStyle="1" w:styleId="110">
    <w:name w:val="Заголовок 1 Знак1"/>
    <w:basedOn w:val="a0"/>
    <w:rsid w:val="00E8120F"/>
    <w:rPr>
      <w:rFonts w:ascii="Arial" w:eastAsia="Times New Roman" w:hAnsi="Arial" w:cs="Arial"/>
      <w:b/>
      <w:bCs/>
      <w:kern w:val="32"/>
      <w:sz w:val="32"/>
      <w:szCs w:val="32"/>
      <w:lang w:val="de-DE"/>
    </w:rPr>
  </w:style>
  <w:style w:type="character" w:customStyle="1" w:styleId="21">
    <w:name w:val="Заголовок 2 Знак1"/>
    <w:basedOn w:val="a0"/>
    <w:link w:val="2"/>
    <w:rsid w:val="00E8120F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31">
    <w:name w:val="Заголовок 3 Знак1"/>
    <w:basedOn w:val="a0"/>
    <w:link w:val="3"/>
    <w:rsid w:val="00E8120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Zag1">
    <w:name w:val="Zag_1"/>
    <w:basedOn w:val="a"/>
    <w:rsid w:val="00E8120F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Osnova1">
    <w:name w:val="Osnova1"/>
    <w:rsid w:val="00E8120F"/>
  </w:style>
  <w:style w:type="paragraph" w:customStyle="1" w:styleId="Zag2">
    <w:name w:val="Zag_2"/>
    <w:basedOn w:val="a"/>
    <w:rsid w:val="00E8120F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21">
    <w:name w:val="Zag_21"/>
    <w:rsid w:val="00E8120F"/>
  </w:style>
  <w:style w:type="paragraph" w:customStyle="1" w:styleId="Zag3">
    <w:name w:val="Zag_3"/>
    <w:basedOn w:val="a"/>
    <w:rsid w:val="00E8120F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Calibri" w:hAnsi="Times New Roman" w:cs="Times New Roman"/>
      <w:i/>
      <w:iCs/>
      <w:color w:val="000000"/>
      <w:sz w:val="24"/>
      <w:szCs w:val="24"/>
      <w:lang w:val="en-US" w:eastAsia="ru-RU"/>
    </w:rPr>
  </w:style>
  <w:style w:type="character" w:customStyle="1" w:styleId="Zag31">
    <w:name w:val="Zag_31"/>
    <w:rsid w:val="00E8120F"/>
  </w:style>
  <w:style w:type="paragraph" w:customStyle="1" w:styleId="af2">
    <w:name w:val="Ξαϋχνϋι"/>
    <w:basedOn w:val="a"/>
    <w:rsid w:val="00E812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paragraph" w:customStyle="1" w:styleId="af3">
    <w:name w:val="Νξβϋι"/>
    <w:basedOn w:val="a"/>
    <w:rsid w:val="00E812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paragraph" w:styleId="af4">
    <w:name w:val="header"/>
    <w:basedOn w:val="a"/>
    <w:link w:val="af5"/>
    <w:uiPriority w:val="99"/>
    <w:rsid w:val="00E8120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E8120F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f6">
    <w:name w:val="footer"/>
    <w:basedOn w:val="a"/>
    <w:link w:val="13"/>
    <w:uiPriority w:val="99"/>
    <w:rsid w:val="00E8120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af7">
    <w:name w:val="Нижний колонтитул Знак"/>
    <w:basedOn w:val="a0"/>
    <w:uiPriority w:val="99"/>
    <w:rsid w:val="00E8120F"/>
  </w:style>
  <w:style w:type="character" w:customStyle="1" w:styleId="13">
    <w:name w:val="Нижний колонтитул Знак1"/>
    <w:basedOn w:val="a0"/>
    <w:link w:val="af6"/>
    <w:uiPriority w:val="99"/>
    <w:locked/>
    <w:rsid w:val="00E8120F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customStyle="1" w:styleId="zag4">
    <w:name w:val="zag_4"/>
    <w:basedOn w:val="a"/>
    <w:rsid w:val="00E8120F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Calibri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NormalPP">
    <w:name w:val="Normal PP"/>
    <w:basedOn w:val="a"/>
    <w:rsid w:val="00E812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 w:eastAsia="ru-RU"/>
    </w:rPr>
  </w:style>
  <w:style w:type="paragraph" w:customStyle="1" w:styleId="text2">
    <w:name w:val="text2"/>
    <w:basedOn w:val="a"/>
    <w:rsid w:val="00E8120F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paragraph" w:styleId="af8">
    <w:name w:val="Body Text Indent"/>
    <w:basedOn w:val="a"/>
    <w:link w:val="14"/>
    <w:rsid w:val="00E8120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rsid w:val="00E8120F"/>
  </w:style>
  <w:style w:type="character" w:customStyle="1" w:styleId="14">
    <w:name w:val="Основной текст с отступом Знак1"/>
    <w:basedOn w:val="a0"/>
    <w:link w:val="af8"/>
    <w:rsid w:val="00E812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Знак Знак1 Знак Знак Знак"/>
    <w:basedOn w:val="a"/>
    <w:rsid w:val="00E8120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a">
    <w:name w:val="Знак Знак Знак Знак Знак"/>
    <w:basedOn w:val="a"/>
    <w:rsid w:val="00E8120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4">
    <w:name w:val="Body Text Indent 2"/>
    <w:basedOn w:val="a"/>
    <w:link w:val="25"/>
    <w:rsid w:val="00E8120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E812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E8120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E812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Title"/>
    <w:basedOn w:val="a"/>
    <w:link w:val="16"/>
    <w:qFormat/>
    <w:rsid w:val="00E8120F"/>
    <w:pPr>
      <w:spacing w:after="0" w:line="240" w:lineRule="auto"/>
      <w:ind w:left="-993" w:right="-285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c">
    <w:name w:val="Название Знак"/>
    <w:basedOn w:val="a0"/>
    <w:rsid w:val="00E812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harCharCarCharCarCharCarCharCarCharCharCharCarCharCharChar">
    <w:name w:val="Char Char Car Char Car Char Car Char Car Char Char Char Car Char Char Char"/>
    <w:basedOn w:val="a"/>
    <w:rsid w:val="00E8120F"/>
    <w:pPr>
      <w:autoSpaceDE w:val="0"/>
      <w:autoSpaceDN w:val="0"/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d">
    <w:name w:val="Знак Знак"/>
    <w:basedOn w:val="a"/>
    <w:rsid w:val="00E8120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7">
    <w:name w:val="Обычный1"/>
    <w:rsid w:val="00E8120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pelle">
    <w:name w:val="spelle"/>
    <w:basedOn w:val="a0"/>
    <w:rsid w:val="00E8120F"/>
  </w:style>
  <w:style w:type="character" w:customStyle="1" w:styleId="grame">
    <w:name w:val="grame"/>
    <w:basedOn w:val="a0"/>
    <w:rsid w:val="00E8120F"/>
  </w:style>
  <w:style w:type="paragraph" w:customStyle="1" w:styleId="afe">
    <w:name w:val="a"/>
    <w:basedOn w:val="a"/>
    <w:rsid w:val="00E81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.iue"/>
    <w:basedOn w:val="a"/>
    <w:next w:val="a"/>
    <w:rsid w:val="00E812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page number"/>
    <w:basedOn w:val="a0"/>
    <w:rsid w:val="00E8120F"/>
  </w:style>
  <w:style w:type="paragraph" w:customStyle="1" w:styleId="aff0">
    <w:name w:val="Знак Знак Знак"/>
    <w:basedOn w:val="a"/>
    <w:rsid w:val="00E8120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61">
    <w:name w:val="Знак6 Знак Знак1"/>
    <w:basedOn w:val="a0"/>
    <w:semiHidden/>
    <w:locked/>
    <w:rsid w:val="00E8120F"/>
    <w:rPr>
      <w:lang w:val="ru-RU" w:eastAsia="ru-RU" w:bidi="ar-SA"/>
    </w:rPr>
  </w:style>
  <w:style w:type="character" w:customStyle="1" w:styleId="normalchar1">
    <w:name w:val="normal__char1"/>
    <w:basedOn w:val="a0"/>
    <w:rsid w:val="00E8120F"/>
    <w:rPr>
      <w:rFonts w:ascii="Calibri" w:hAnsi="Calibri" w:hint="default"/>
      <w:sz w:val="22"/>
      <w:szCs w:val="22"/>
    </w:rPr>
  </w:style>
  <w:style w:type="paragraph" w:customStyle="1" w:styleId="111">
    <w:name w:val="Обычный11"/>
    <w:rsid w:val="00E8120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Абзац списка1"/>
    <w:basedOn w:val="a"/>
    <w:rsid w:val="00E8120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1">
    <w:name w:val="Знак Знак Знак Знак"/>
    <w:basedOn w:val="a"/>
    <w:rsid w:val="00E81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Iauiue0">
    <w:name w:val="Iau?iue"/>
    <w:rsid w:val="00E812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26">
    <w:name w:val="Номер 2"/>
    <w:basedOn w:val="3"/>
    <w:qFormat/>
    <w:rsid w:val="00E8120F"/>
    <w:pPr>
      <w:spacing w:before="120" w:after="120" w:line="36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220">
    <w:name w:val="Основной текст 22"/>
    <w:basedOn w:val="a"/>
    <w:rsid w:val="00E8120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"/>
    <w:basedOn w:val="a"/>
    <w:rsid w:val="00E8120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ontStyle37">
    <w:name w:val="Font Style37"/>
    <w:basedOn w:val="a0"/>
    <w:rsid w:val="00E8120F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E8120F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E8120F"/>
    <w:pPr>
      <w:widowControl w:val="0"/>
      <w:autoSpaceDE w:val="0"/>
      <w:autoSpaceDN w:val="0"/>
      <w:adjustRightInd w:val="0"/>
      <w:spacing w:after="0" w:line="298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E8120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E8120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de-DE" w:eastAsia="ru-RU"/>
    </w:rPr>
  </w:style>
  <w:style w:type="character" w:customStyle="1" w:styleId="35">
    <w:name w:val="Основной текст 3 Знак"/>
    <w:basedOn w:val="a0"/>
    <w:link w:val="34"/>
    <w:rsid w:val="00E8120F"/>
    <w:rPr>
      <w:rFonts w:ascii="Times New Roman" w:eastAsia="Times New Roman" w:hAnsi="Times New Roman" w:cs="Times New Roman"/>
      <w:sz w:val="16"/>
      <w:szCs w:val="16"/>
      <w:lang w:val="de-DE" w:eastAsia="ru-RU"/>
    </w:rPr>
  </w:style>
  <w:style w:type="paragraph" w:styleId="aff2">
    <w:name w:val="caption"/>
    <w:basedOn w:val="a"/>
    <w:next w:val="a"/>
    <w:qFormat/>
    <w:rsid w:val="00E8120F"/>
    <w:pPr>
      <w:widowControl w:val="0"/>
      <w:shd w:val="clear" w:color="auto" w:fill="FFFFFF"/>
      <w:spacing w:after="120" w:line="360" w:lineRule="auto"/>
      <w:ind w:right="398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zh-CN"/>
    </w:rPr>
  </w:style>
  <w:style w:type="paragraph" w:customStyle="1" w:styleId="aff3">
    <w:name w:val="Стиль"/>
    <w:rsid w:val="00E812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annotation reference"/>
    <w:basedOn w:val="a0"/>
    <w:rsid w:val="00E8120F"/>
    <w:rPr>
      <w:sz w:val="16"/>
      <w:szCs w:val="16"/>
    </w:rPr>
  </w:style>
  <w:style w:type="paragraph" w:customStyle="1" w:styleId="Iniiaiieoaeno21">
    <w:name w:val="Iniiaiie oaeno 21"/>
    <w:basedOn w:val="a"/>
    <w:rsid w:val="00E8120F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f5">
    <w:name w:val="Знак"/>
    <w:basedOn w:val="a"/>
    <w:rsid w:val="00E81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aff6">
    <w:name w:val="Знак Знак Знак Знак Знак Знак Знак Знак Знак Знак Знак Знак Знак Знак Знак Знак"/>
    <w:basedOn w:val="a"/>
    <w:rsid w:val="00E8120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7">
    <w:name w:val="Новый"/>
    <w:basedOn w:val="a"/>
    <w:rsid w:val="00E8120F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aff8">
    <w:name w:val="Subtitle"/>
    <w:basedOn w:val="a"/>
    <w:next w:val="a"/>
    <w:link w:val="19"/>
    <w:qFormat/>
    <w:rsid w:val="00E8120F"/>
    <w:pPr>
      <w:spacing w:after="60" w:line="240" w:lineRule="auto"/>
      <w:ind w:firstLine="709"/>
      <w:jc w:val="center"/>
      <w:outlineLvl w:val="1"/>
    </w:pPr>
    <w:rPr>
      <w:rFonts w:ascii="Arial" w:eastAsia="Times New Roman" w:hAnsi="Arial" w:cs="Times New Roman"/>
      <w:sz w:val="24"/>
      <w:szCs w:val="24"/>
      <w:lang w:bidi="en-US"/>
    </w:rPr>
  </w:style>
  <w:style w:type="character" w:customStyle="1" w:styleId="aff9">
    <w:name w:val="Подзаголовок Знак"/>
    <w:basedOn w:val="a0"/>
    <w:rsid w:val="00E812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a">
    <w:name w:val="Без интервала Знак"/>
    <w:basedOn w:val="a0"/>
    <w:uiPriority w:val="1"/>
    <w:rsid w:val="00E8120F"/>
    <w:rPr>
      <w:sz w:val="24"/>
      <w:szCs w:val="32"/>
    </w:rPr>
  </w:style>
  <w:style w:type="paragraph" w:styleId="27">
    <w:name w:val="Quote"/>
    <w:basedOn w:val="a"/>
    <w:next w:val="a"/>
    <w:link w:val="28"/>
    <w:qFormat/>
    <w:rsid w:val="00E8120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4"/>
      <w:szCs w:val="24"/>
      <w:lang w:bidi="en-US"/>
    </w:rPr>
  </w:style>
  <w:style w:type="character" w:customStyle="1" w:styleId="28">
    <w:name w:val="Цитата 2 Знак"/>
    <w:basedOn w:val="a0"/>
    <w:link w:val="27"/>
    <w:rsid w:val="00E8120F"/>
    <w:rPr>
      <w:rFonts w:ascii="Times New Roman" w:eastAsia="Times New Roman" w:hAnsi="Times New Roman" w:cs="Times New Roman"/>
      <w:i/>
      <w:sz w:val="24"/>
      <w:szCs w:val="24"/>
      <w:lang w:bidi="en-US"/>
    </w:rPr>
  </w:style>
  <w:style w:type="paragraph" w:styleId="affb">
    <w:name w:val="Intense Quote"/>
    <w:basedOn w:val="a"/>
    <w:next w:val="a"/>
    <w:link w:val="affc"/>
    <w:qFormat/>
    <w:rsid w:val="00E8120F"/>
    <w:pPr>
      <w:spacing w:after="0" w:line="240" w:lineRule="auto"/>
      <w:ind w:left="720" w:right="720" w:firstLine="709"/>
      <w:jc w:val="both"/>
    </w:pPr>
    <w:rPr>
      <w:rFonts w:ascii="Times New Roman" w:eastAsia="Times New Roman" w:hAnsi="Times New Roman" w:cs="Times New Roman"/>
      <w:b/>
      <w:i/>
      <w:sz w:val="24"/>
      <w:lang w:bidi="en-US"/>
    </w:rPr>
  </w:style>
  <w:style w:type="character" w:customStyle="1" w:styleId="affc">
    <w:name w:val="Выделенная цитата Знак"/>
    <w:basedOn w:val="a0"/>
    <w:link w:val="affb"/>
    <w:rsid w:val="00E8120F"/>
    <w:rPr>
      <w:rFonts w:ascii="Times New Roman" w:eastAsia="Times New Roman" w:hAnsi="Times New Roman" w:cs="Times New Roman"/>
      <w:b/>
      <w:i/>
      <w:sz w:val="24"/>
      <w:lang w:bidi="en-US"/>
    </w:rPr>
  </w:style>
  <w:style w:type="character" w:styleId="affd">
    <w:name w:val="Subtle Emphasis"/>
    <w:qFormat/>
    <w:rsid w:val="00E8120F"/>
    <w:rPr>
      <w:i/>
      <w:color w:val="5A5A5A"/>
    </w:rPr>
  </w:style>
  <w:style w:type="character" w:styleId="affe">
    <w:name w:val="Intense Emphasis"/>
    <w:basedOn w:val="a0"/>
    <w:qFormat/>
    <w:rsid w:val="00E8120F"/>
    <w:rPr>
      <w:b/>
      <w:i/>
      <w:sz w:val="24"/>
      <w:szCs w:val="24"/>
      <w:u w:val="single"/>
    </w:rPr>
  </w:style>
  <w:style w:type="character" w:styleId="afff">
    <w:name w:val="Subtle Reference"/>
    <w:basedOn w:val="a0"/>
    <w:qFormat/>
    <w:rsid w:val="00E8120F"/>
    <w:rPr>
      <w:sz w:val="24"/>
      <w:szCs w:val="24"/>
      <w:u w:val="single"/>
    </w:rPr>
  </w:style>
  <w:style w:type="character" w:styleId="afff0">
    <w:name w:val="Intense Reference"/>
    <w:basedOn w:val="a0"/>
    <w:qFormat/>
    <w:rsid w:val="00E8120F"/>
    <w:rPr>
      <w:b/>
      <w:sz w:val="24"/>
      <w:u w:val="single"/>
    </w:rPr>
  </w:style>
  <w:style w:type="character" w:styleId="afff1">
    <w:name w:val="Book Title"/>
    <w:basedOn w:val="a0"/>
    <w:qFormat/>
    <w:rsid w:val="00E8120F"/>
    <w:rPr>
      <w:rFonts w:ascii="Arial" w:eastAsia="Times New Roman" w:hAnsi="Arial"/>
      <w:b/>
      <w:i/>
      <w:sz w:val="24"/>
      <w:szCs w:val="24"/>
    </w:rPr>
  </w:style>
  <w:style w:type="paragraph" w:styleId="afff2">
    <w:name w:val="TOC Heading"/>
    <w:basedOn w:val="1"/>
    <w:next w:val="a"/>
    <w:qFormat/>
    <w:rsid w:val="00E8120F"/>
    <w:pPr>
      <w:keepLines w:val="0"/>
      <w:spacing w:before="240" w:after="60" w:line="240" w:lineRule="auto"/>
      <w:jc w:val="center"/>
      <w:outlineLvl w:val="9"/>
    </w:pPr>
    <w:rPr>
      <w:rFonts w:ascii="Arial" w:eastAsia="Times New Roman" w:hAnsi="Arial" w:cs="Times New Roman"/>
      <w:color w:val="auto"/>
      <w:kern w:val="32"/>
      <w:sz w:val="32"/>
      <w:szCs w:val="32"/>
      <w:lang w:bidi="en-US"/>
    </w:rPr>
  </w:style>
  <w:style w:type="character" w:customStyle="1" w:styleId="apple-style-span">
    <w:name w:val="apple-style-span"/>
    <w:basedOn w:val="a0"/>
    <w:rsid w:val="00E8120F"/>
  </w:style>
  <w:style w:type="paragraph" w:customStyle="1" w:styleId="CompanyName">
    <w:name w:val="Company Name"/>
    <w:basedOn w:val="af"/>
    <w:rsid w:val="00E8120F"/>
    <w:pPr>
      <w:ind w:left="634"/>
    </w:pPr>
    <w:rPr>
      <w:rFonts w:ascii="Cambria" w:eastAsia="Times New Roman" w:hAnsi="Cambria" w:cs="Cambria"/>
      <w:caps/>
      <w:spacing w:val="20"/>
      <w:sz w:val="18"/>
      <w:lang w:eastAsia="zh-TW"/>
    </w:rPr>
  </w:style>
  <w:style w:type="paragraph" w:customStyle="1" w:styleId="AuthorsName">
    <w:name w:val="Author's Name"/>
    <w:basedOn w:val="af"/>
    <w:rsid w:val="00E8120F"/>
    <w:pPr>
      <w:ind w:left="634"/>
    </w:pPr>
    <w:rPr>
      <w:rFonts w:ascii="Cambria" w:eastAsia="Times New Roman" w:hAnsi="Cambria" w:cs="Cambria"/>
      <w:sz w:val="18"/>
      <w:lang w:eastAsia="zh-TW"/>
    </w:rPr>
  </w:style>
  <w:style w:type="paragraph" w:customStyle="1" w:styleId="DocumentDate">
    <w:name w:val="Document Date"/>
    <w:basedOn w:val="af"/>
    <w:rsid w:val="00E8120F"/>
    <w:pPr>
      <w:ind w:left="634"/>
    </w:pPr>
    <w:rPr>
      <w:rFonts w:ascii="Cambria" w:eastAsia="Times New Roman" w:hAnsi="Cambria" w:cs="Cambria"/>
      <w:caps/>
      <w:color w:val="7F7F7F"/>
      <w:sz w:val="16"/>
      <w:lang w:eastAsia="zh-TW"/>
    </w:rPr>
  </w:style>
  <w:style w:type="paragraph" w:customStyle="1" w:styleId="Abstract">
    <w:name w:val="Abstract"/>
    <w:basedOn w:val="a"/>
    <w:link w:val="Abstract0"/>
    <w:rsid w:val="00E8120F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customStyle="1" w:styleId="afff3">
    <w:name w:val="Аннотации"/>
    <w:basedOn w:val="a"/>
    <w:rsid w:val="00E8120F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f4">
    <w:name w:val="Plain Text"/>
    <w:basedOn w:val="a"/>
    <w:link w:val="afff5"/>
    <w:rsid w:val="00E8120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5">
    <w:name w:val="Текст Знак"/>
    <w:basedOn w:val="a0"/>
    <w:link w:val="afff4"/>
    <w:rsid w:val="00E812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6">
    <w:name w:val="Содержимое таблицы"/>
    <w:basedOn w:val="a"/>
    <w:rsid w:val="00E8120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1a">
    <w:name w:val="Стиль1"/>
    <w:rsid w:val="00E8120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7">
    <w:name w:val="Методика подзаголовок"/>
    <w:basedOn w:val="a0"/>
    <w:rsid w:val="00E8120F"/>
    <w:rPr>
      <w:rFonts w:ascii="Times New Roman" w:hAnsi="Times New Roman"/>
      <w:b/>
      <w:bCs/>
      <w:spacing w:val="30"/>
    </w:rPr>
  </w:style>
  <w:style w:type="paragraph" w:customStyle="1" w:styleId="afff8">
    <w:name w:val="текст сноски"/>
    <w:basedOn w:val="a"/>
    <w:rsid w:val="00E8120F"/>
    <w:pPr>
      <w:widowControl w:val="0"/>
      <w:spacing w:after="0" w:line="240" w:lineRule="auto"/>
    </w:pPr>
    <w:rPr>
      <w:rFonts w:ascii="Gelvetsky 12pt" w:eastAsia="Times New Roman" w:hAnsi="Gelvetsky 12pt" w:cs="Gelvetsky 12pt"/>
      <w:sz w:val="24"/>
      <w:szCs w:val="24"/>
      <w:lang w:val="en-US" w:eastAsia="ru-RU"/>
    </w:rPr>
  </w:style>
  <w:style w:type="character" w:customStyle="1" w:styleId="afff9">
    <w:name w:val="Схема документа Знак"/>
    <w:basedOn w:val="a0"/>
    <w:link w:val="afffa"/>
    <w:semiHidden/>
    <w:rsid w:val="00E8120F"/>
    <w:rPr>
      <w:rFonts w:ascii="Arial" w:hAnsi="Arial"/>
      <w:b/>
      <w:bCs/>
      <w:sz w:val="28"/>
      <w:szCs w:val="26"/>
    </w:rPr>
  </w:style>
  <w:style w:type="character" w:customStyle="1" w:styleId="180">
    <w:name w:val="Знак Знак18"/>
    <w:basedOn w:val="a0"/>
    <w:rsid w:val="00E8120F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170">
    <w:name w:val="Знак Знак17"/>
    <w:basedOn w:val="a0"/>
    <w:rsid w:val="00E8120F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160">
    <w:name w:val="Знак Знак16"/>
    <w:basedOn w:val="a0"/>
    <w:rsid w:val="00E8120F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16">
    <w:name w:val="Название Знак1"/>
    <w:basedOn w:val="a0"/>
    <w:link w:val="afb"/>
    <w:rsid w:val="00E8120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9">
    <w:name w:val="Подзаголовок Знак1"/>
    <w:basedOn w:val="a0"/>
    <w:link w:val="aff8"/>
    <w:rsid w:val="00E8120F"/>
    <w:rPr>
      <w:rFonts w:ascii="Arial" w:eastAsia="Times New Roman" w:hAnsi="Arial" w:cs="Times New Roman"/>
      <w:sz w:val="24"/>
      <w:szCs w:val="24"/>
      <w:lang w:bidi="en-US"/>
    </w:rPr>
  </w:style>
  <w:style w:type="paragraph" w:styleId="afffa">
    <w:name w:val="Document Map"/>
    <w:basedOn w:val="a"/>
    <w:link w:val="afff9"/>
    <w:semiHidden/>
    <w:unhideWhenUsed/>
    <w:rsid w:val="00E8120F"/>
    <w:pPr>
      <w:spacing w:after="0" w:line="240" w:lineRule="auto"/>
      <w:ind w:firstLine="709"/>
      <w:jc w:val="both"/>
    </w:pPr>
    <w:rPr>
      <w:rFonts w:ascii="Arial" w:hAnsi="Arial"/>
      <w:b/>
      <w:bCs/>
      <w:sz w:val="28"/>
      <w:szCs w:val="26"/>
    </w:rPr>
  </w:style>
  <w:style w:type="character" w:customStyle="1" w:styleId="1b">
    <w:name w:val="Схема документа Знак1"/>
    <w:basedOn w:val="a0"/>
    <w:uiPriority w:val="99"/>
    <w:semiHidden/>
    <w:rsid w:val="00E8120F"/>
    <w:rPr>
      <w:rFonts w:ascii="Tahoma" w:hAnsi="Tahoma" w:cs="Tahoma"/>
      <w:sz w:val="16"/>
      <w:szCs w:val="16"/>
    </w:rPr>
  </w:style>
  <w:style w:type="paragraph" w:styleId="1c">
    <w:name w:val="toc 1"/>
    <w:basedOn w:val="a"/>
    <w:next w:val="a"/>
    <w:autoRedefine/>
    <w:unhideWhenUsed/>
    <w:rsid w:val="00E8120F"/>
    <w:pPr>
      <w:tabs>
        <w:tab w:val="right" w:leader="dot" w:pos="9345"/>
      </w:tabs>
      <w:spacing w:before="120" w:after="0" w:line="240" w:lineRule="auto"/>
    </w:pPr>
    <w:rPr>
      <w:rFonts w:ascii="Arial" w:eastAsia="Times New Roman" w:hAnsi="Arial" w:cs="Times New Roman"/>
      <w:b/>
      <w:caps/>
      <w:sz w:val="28"/>
      <w:szCs w:val="24"/>
      <w:lang w:bidi="en-US"/>
    </w:rPr>
  </w:style>
  <w:style w:type="paragraph" w:styleId="29">
    <w:name w:val="toc 2"/>
    <w:basedOn w:val="a"/>
    <w:next w:val="a"/>
    <w:autoRedefine/>
    <w:unhideWhenUsed/>
    <w:rsid w:val="00E8120F"/>
    <w:pPr>
      <w:tabs>
        <w:tab w:val="right" w:leader="dot" w:pos="9345"/>
      </w:tabs>
      <w:spacing w:before="120" w:after="0" w:line="240" w:lineRule="auto"/>
      <w:ind w:left="238"/>
    </w:pPr>
    <w:rPr>
      <w:rFonts w:ascii="Times New Roman" w:eastAsia="Times New Roman" w:hAnsi="Times New Roman" w:cs="Times New Roman"/>
      <w:smallCaps/>
      <w:noProof/>
      <w:sz w:val="28"/>
      <w:szCs w:val="24"/>
      <w:lang w:bidi="en-US"/>
    </w:rPr>
  </w:style>
  <w:style w:type="paragraph" w:styleId="36">
    <w:name w:val="toc 3"/>
    <w:basedOn w:val="a"/>
    <w:next w:val="a"/>
    <w:autoRedefine/>
    <w:unhideWhenUsed/>
    <w:rsid w:val="00E8120F"/>
    <w:pPr>
      <w:tabs>
        <w:tab w:val="right" w:leader="dot" w:pos="9345"/>
      </w:tabs>
      <w:spacing w:after="100" w:line="240" w:lineRule="auto"/>
      <w:ind w:left="482"/>
      <w:contextualSpacing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afffb">
    <w:name w:val="Balloon Text"/>
    <w:basedOn w:val="a"/>
    <w:link w:val="afffc"/>
    <w:semiHidden/>
    <w:unhideWhenUsed/>
    <w:rsid w:val="00E8120F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fc">
    <w:name w:val="Текст выноски Знак"/>
    <w:basedOn w:val="a0"/>
    <w:link w:val="afffb"/>
    <w:semiHidden/>
    <w:rsid w:val="00E8120F"/>
    <w:rPr>
      <w:rFonts w:ascii="Tahoma" w:eastAsia="Times New Roman" w:hAnsi="Tahoma" w:cs="Tahoma"/>
      <w:sz w:val="16"/>
      <w:szCs w:val="16"/>
      <w:lang w:bidi="en-US"/>
    </w:rPr>
  </w:style>
  <w:style w:type="paragraph" w:styleId="41">
    <w:name w:val="toc 4"/>
    <w:basedOn w:val="a"/>
    <w:next w:val="a"/>
    <w:autoRedefine/>
    <w:unhideWhenUsed/>
    <w:rsid w:val="00E8120F"/>
    <w:pPr>
      <w:spacing w:after="100" w:line="276" w:lineRule="auto"/>
      <w:ind w:left="660"/>
    </w:pPr>
    <w:rPr>
      <w:rFonts w:ascii="Times New Roman" w:eastAsia="Times New Roman" w:hAnsi="Times New Roman" w:cs="Times New Roman"/>
      <w:lang w:eastAsia="ru-RU"/>
    </w:rPr>
  </w:style>
  <w:style w:type="paragraph" w:styleId="51">
    <w:name w:val="toc 5"/>
    <w:basedOn w:val="a"/>
    <w:next w:val="a"/>
    <w:autoRedefine/>
    <w:unhideWhenUsed/>
    <w:rsid w:val="00E8120F"/>
    <w:pPr>
      <w:spacing w:after="100" w:line="276" w:lineRule="auto"/>
      <w:ind w:left="880"/>
    </w:pPr>
    <w:rPr>
      <w:rFonts w:ascii="Times New Roman" w:eastAsia="Times New Roman" w:hAnsi="Times New Roman" w:cs="Times New Roman"/>
      <w:lang w:eastAsia="ru-RU"/>
    </w:rPr>
  </w:style>
  <w:style w:type="paragraph" w:styleId="62">
    <w:name w:val="toc 6"/>
    <w:basedOn w:val="a"/>
    <w:next w:val="a"/>
    <w:autoRedefine/>
    <w:unhideWhenUsed/>
    <w:rsid w:val="00E8120F"/>
    <w:pPr>
      <w:spacing w:after="100" w:line="276" w:lineRule="auto"/>
      <w:ind w:left="1100"/>
    </w:pPr>
    <w:rPr>
      <w:rFonts w:ascii="Times New Roman" w:eastAsia="Times New Roman" w:hAnsi="Times New Roman" w:cs="Times New Roman"/>
      <w:lang w:eastAsia="ru-RU"/>
    </w:rPr>
  </w:style>
  <w:style w:type="paragraph" w:styleId="71">
    <w:name w:val="toc 7"/>
    <w:basedOn w:val="a"/>
    <w:next w:val="a"/>
    <w:autoRedefine/>
    <w:unhideWhenUsed/>
    <w:rsid w:val="00E8120F"/>
    <w:pPr>
      <w:spacing w:after="100" w:line="276" w:lineRule="auto"/>
      <w:ind w:left="1320"/>
    </w:pPr>
    <w:rPr>
      <w:rFonts w:ascii="Times New Roman" w:eastAsia="Times New Roman" w:hAnsi="Times New Roman" w:cs="Times New Roman"/>
      <w:lang w:eastAsia="ru-RU"/>
    </w:rPr>
  </w:style>
  <w:style w:type="paragraph" w:styleId="81">
    <w:name w:val="toc 8"/>
    <w:basedOn w:val="a"/>
    <w:next w:val="a"/>
    <w:autoRedefine/>
    <w:unhideWhenUsed/>
    <w:rsid w:val="00E8120F"/>
    <w:pPr>
      <w:spacing w:after="100" w:line="276" w:lineRule="auto"/>
      <w:ind w:left="1540"/>
    </w:pPr>
    <w:rPr>
      <w:rFonts w:ascii="Times New Roman" w:eastAsia="Times New Roman" w:hAnsi="Times New Roman" w:cs="Times New Roman"/>
      <w:lang w:eastAsia="ru-RU"/>
    </w:rPr>
  </w:style>
  <w:style w:type="paragraph" w:styleId="91">
    <w:name w:val="toc 9"/>
    <w:basedOn w:val="a"/>
    <w:next w:val="a"/>
    <w:autoRedefine/>
    <w:unhideWhenUsed/>
    <w:rsid w:val="00E8120F"/>
    <w:pPr>
      <w:spacing w:after="100" w:line="276" w:lineRule="auto"/>
      <w:ind w:left="1760"/>
    </w:pPr>
    <w:rPr>
      <w:rFonts w:ascii="Times New Roman" w:eastAsia="Times New Roman" w:hAnsi="Times New Roman" w:cs="Times New Roman"/>
      <w:lang w:eastAsia="ru-RU"/>
    </w:rPr>
  </w:style>
  <w:style w:type="numbering" w:customStyle="1" w:styleId="1d">
    <w:name w:val="Нет списка1"/>
    <w:next w:val="a2"/>
    <w:semiHidden/>
    <w:unhideWhenUsed/>
    <w:rsid w:val="00E8120F"/>
  </w:style>
  <w:style w:type="table" w:customStyle="1" w:styleId="B2ColorfulShadingAccent2">
    <w:name w:val="B2 Colorful Shading Accent 2"/>
    <w:basedOn w:val="a1"/>
    <w:rsid w:val="00E8120F"/>
    <w:pPr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ja-JP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e">
    <w:name w:val="Сетка таблицы1"/>
    <w:basedOn w:val="a1"/>
    <w:next w:val="aa"/>
    <w:rsid w:val="00E81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next w:val="aa"/>
    <w:rsid w:val="00E81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d">
    <w:name w:val="Block Text"/>
    <w:basedOn w:val="a"/>
    <w:rsid w:val="00E8120F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37">
    <w:name w:val="Сетка таблицы3"/>
    <w:basedOn w:val="a1"/>
    <w:next w:val="aa"/>
    <w:rsid w:val="00E812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2ColorfulShadingAccent21">
    <w:name w:val="B2 Colorful Shading Accent 21"/>
    <w:basedOn w:val="a1"/>
    <w:rsid w:val="00E8120F"/>
    <w:pPr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ja-JP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12">
    <w:name w:val="Сетка таблицы11"/>
    <w:basedOn w:val="a1"/>
    <w:next w:val="aa"/>
    <w:rsid w:val="00E81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a"/>
    <w:rsid w:val="00E81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E812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812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scription">
    <w:name w:val="description"/>
    <w:basedOn w:val="a"/>
    <w:rsid w:val="00E81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authorvcard">
    <w:name w:val="post-author vcard"/>
    <w:basedOn w:val="a0"/>
    <w:rsid w:val="00E8120F"/>
  </w:style>
  <w:style w:type="character" w:customStyle="1" w:styleId="fn">
    <w:name w:val="fn"/>
    <w:basedOn w:val="a0"/>
    <w:rsid w:val="00E8120F"/>
  </w:style>
  <w:style w:type="character" w:customStyle="1" w:styleId="post-timestamp2">
    <w:name w:val="post-timestamp2"/>
    <w:basedOn w:val="a0"/>
    <w:rsid w:val="00E8120F"/>
    <w:rPr>
      <w:color w:val="999966"/>
    </w:rPr>
  </w:style>
  <w:style w:type="character" w:customStyle="1" w:styleId="post-comment-link">
    <w:name w:val="post-comment-link"/>
    <w:basedOn w:val="a0"/>
    <w:rsid w:val="00E8120F"/>
  </w:style>
  <w:style w:type="character" w:customStyle="1" w:styleId="item-controlblog-adminpid-1744177254">
    <w:name w:val="item-control blog-admin pid-1744177254"/>
    <w:basedOn w:val="a0"/>
    <w:rsid w:val="00E8120F"/>
  </w:style>
  <w:style w:type="character" w:customStyle="1" w:styleId="zippytoggle-open">
    <w:name w:val="zippy toggle-open"/>
    <w:basedOn w:val="a0"/>
    <w:rsid w:val="00E8120F"/>
  </w:style>
  <w:style w:type="character" w:customStyle="1" w:styleId="post-count">
    <w:name w:val="post-count"/>
    <w:basedOn w:val="a0"/>
    <w:rsid w:val="00E8120F"/>
  </w:style>
  <w:style w:type="character" w:customStyle="1" w:styleId="zippy">
    <w:name w:val="zippy"/>
    <w:basedOn w:val="a0"/>
    <w:rsid w:val="00E8120F"/>
  </w:style>
  <w:style w:type="character" w:customStyle="1" w:styleId="item-controlblog-admin">
    <w:name w:val="item-control blog-admin"/>
    <w:basedOn w:val="a0"/>
    <w:rsid w:val="00E8120F"/>
  </w:style>
  <w:style w:type="paragraph" w:customStyle="1" w:styleId="msonormalcxspmiddle">
    <w:name w:val="msonormalcxspmiddle"/>
    <w:basedOn w:val="a"/>
    <w:rsid w:val="00E8120F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1f">
    <w:name w:val="Знак1"/>
    <w:basedOn w:val="a"/>
    <w:rsid w:val="00E81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msonormalcxspmiddlecxspmiddle">
    <w:name w:val="msonormalcxspmiddlecxspmiddle"/>
    <w:basedOn w:val="a"/>
    <w:rsid w:val="00E8120F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character" w:customStyle="1" w:styleId="BodyTextChar">
    <w:name w:val="Body Text Char"/>
    <w:aliases w:val="DTP Body Text Char"/>
    <w:basedOn w:val="a0"/>
    <w:semiHidden/>
    <w:locked/>
    <w:rsid w:val="00E8120F"/>
    <w:rPr>
      <w:sz w:val="24"/>
      <w:szCs w:val="24"/>
      <w:lang w:val="ru-RU" w:eastAsia="ru-RU" w:bidi="ar-SA"/>
    </w:rPr>
  </w:style>
  <w:style w:type="paragraph" w:customStyle="1" w:styleId="acknowledgment">
    <w:name w:val="acknowledgment"/>
    <w:basedOn w:val="a"/>
    <w:next w:val="a"/>
    <w:rsid w:val="00E8120F"/>
    <w:pPr>
      <w:widowControl w:val="0"/>
      <w:spacing w:before="480" w:after="0" w:line="240" w:lineRule="auto"/>
    </w:pPr>
    <w:rPr>
      <w:rFonts w:ascii="Arial" w:eastAsia="Times New Roman" w:hAnsi="Arial" w:cs="Times New Roman"/>
      <w:vanish/>
      <w:sz w:val="18"/>
      <w:szCs w:val="20"/>
      <w:lang w:val="en-GB"/>
    </w:rPr>
  </w:style>
  <w:style w:type="character" w:customStyle="1" w:styleId="1f0">
    <w:name w:val="Знак Знак1"/>
    <w:basedOn w:val="a0"/>
    <w:locked/>
    <w:rsid w:val="00E8120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b">
    <w:name w:val="Знак Знак2"/>
    <w:basedOn w:val="a0"/>
    <w:semiHidden/>
    <w:locked/>
    <w:rsid w:val="00E8120F"/>
    <w:rPr>
      <w:lang w:val="ru-RU" w:eastAsia="en-US" w:bidi="en-US"/>
    </w:rPr>
  </w:style>
  <w:style w:type="paragraph" w:customStyle="1" w:styleId="western">
    <w:name w:val="western"/>
    <w:basedOn w:val="a"/>
    <w:rsid w:val="00E8120F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R">
    <w:name w:val="NR"/>
    <w:basedOn w:val="a"/>
    <w:rsid w:val="00E812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63">
    <w:name w:val="Знак6 Знак Знак"/>
    <w:basedOn w:val="a0"/>
    <w:semiHidden/>
    <w:locked/>
    <w:rsid w:val="00E8120F"/>
    <w:rPr>
      <w:lang w:val="ru-RU" w:eastAsia="ru-RU" w:bidi="ar-SA"/>
    </w:rPr>
  </w:style>
  <w:style w:type="paragraph" w:customStyle="1" w:styleId="2c">
    <w:name w:val="Знак Знак2 Знак"/>
    <w:basedOn w:val="a"/>
    <w:rsid w:val="00E8120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d">
    <w:name w:val="List Bullet 2"/>
    <w:basedOn w:val="a"/>
    <w:autoRedefine/>
    <w:rsid w:val="00E8120F"/>
    <w:pPr>
      <w:spacing w:before="60" w:after="6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3Char">
    <w:name w:val="Heading 3 Char"/>
    <w:basedOn w:val="a0"/>
    <w:locked/>
    <w:rsid w:val="00E8120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list0020paragraphchar1">
    <w:name w:val="list_0020paragraph__char1"/>
    <w:basedOn w:val="a0"/>
    <w:rsid w:val="00E8120F"/>
    <w:rPr>
      <w:rFonts w:ascii="Times New Roman" w:hAnsi="Times New Roman" w:cs="Times New Roman"/>
      <w:sz w:val="24"/>
      <w:szCs w:val="24"/>
    </w:rPr>
  </w:style>
  <w:style w:type="character" w:customStyle="1" w:styleId="1f1">
    <w:name w:val="Основной шрифт абзаца1"/>
    <w:rsid w:val="00E8120F"/>
  </w:style>
  <w:style w:type="paragraph" w:customStyle="1" w:styleId="afffe">
    <w:name w:val="Заголовок"/>
    <w:basedOn w:val="a"/>
    <w:next w:val="a5"/>
    <w:rsid w:val="00E8120F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fff">
    <w:name w:val="List"/>
    <w:basedOn w:val="a5"/>
    <w:semiHidden/>
    <w:rsid w:val="00E8120F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f2">
    <w:name w:val="Название1"/>
    <w:basedOn w:val="a"/>
    <w:rsid w:val="00E8120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f3">
    <w:name w:val="Указатель1"/>
    <w:basedOn w:val="a"/>
    <w:rsid w:val="00E8120F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affff0">
    <w:name w:val="Символ сноски"/>
    <w:basedOn w:val="1f1"/>
    <w:rsid w:val="00E8120F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basedOn w:val="a0"/>
    <w:rsid w:val="00E8120F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E812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E8120F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basedOn w:val="a0"/>
    <w:rsid w:val="00E812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basedOn w:val="a0"/>
    <w:rsid w:val="00E8120F"/>
    <w:rPr>
      <w:rFonts w:ascii="Arial" w:hAnsi="Arial" w:cs="Arial" w:hint="default"/>
      <w:sz w:val="22"/>
      <w:szCs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rsid w:val="00E81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#Текст_мой"/>
    <w:rsid w:val="00E8120F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  <w:lang w:eastAsia="ru-RU"/>
    </w:rPr>
  </w:style>
  <w:style w:type="paragraph" w:customStyle="1" w:styleId="affff2">
    <w:name w:val="Знак Знак Знак Знак Знак Знак Знак Знак Знак"/>
    <w:basedOn w:val="a"/>
    <w:rsid w:val="00E81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E812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basedOn w:val="a0"/>
    <w:rsid w:val="00E812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E81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3">
    <w:name w:val="А_основной"/>
    <w:basedOn w:val="a"/>
    <w:link w:val="affff4"/>
    <w:qFormat/>
    <w:rsid w:val="00E8120F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ff4">
    <w:name w:val="А_основной Знак"/>
    <w:basedOn w:val="a0"/>
    <w:link w:val="affff3"/>
    <w:rsid w:val="00E8120F"/>
    <w:rPr>
      <w:rFonts w:ascii="Times New Roman" w:eastAsia="Calibri" w:hAnsi="Times New Roman" w:cs="Times New Roman"/>
      <w:sz w:val="28"/>
      <w:szCs w:val="28"/>
    </w:rPr>
  </w:style>
  <w:style w:type="paragraph" w:styleId="affff5">
    <w:name w:val="annotation text"/>
    <w:basedOn w:val="a"/>
    <w:link w:val="affff6"/>
    <w:semiHidden/>
    <w:rsid w:val="00E81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6">
    <w:name w:val="Текст примечания Знак"/>
    <w:basedOn w:val="a0"/>
    <w:link w:val="affff5"/>
    <w:semiHidden/>
    <w:rsid w:val="00E812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ntext1">
    <w:name w:val="maintext1"/>
    <w:basedOn w:val="a0"/>
    <w:rsid w:val="00E8120F"/>
    <w:rPr>
      <w:vanish w:val="0"/>
      <w:webHidden w:val="0"/>
      <w:sz w:val="24"/>
      <w:szCs w:val="24"/>
      <w:specVanish w:val="0"/>
    </w:rPr>
  </w:style>
  <w:style w:type="paragraph" w:customStyle="1" w:styleId="default0">
    <w:name w:val="default"/>
    <w:basedOn w:val="a"/>
    <w:rsid w:val="00E81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basedOn w:val="a0"/>
    <w:rsid w:val="00E812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sPlusNormal">
    <w:name w:val="ConsPlusNormal"/>
    <w:rsid w:val="00E812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7">
    <w:name w:val="А_осн"/>
    <w:basedOn w:val="Abstract"/>
    <w:link w:val="affff8"/>
    <w:rsid w:val="00E8120F"/>
  </w:style>
  <w:style w:type="character" w:customStyle="1" w:styleId="Abstract0">
    <w:name w:val="Abstract Знак"/>
    <w:basedOn w:val="a0"/>
    <w:link w:val="Abstract"/>
    <w:rsid w:val="00E8120F"/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affff8">
    <w:name w:val="А_осн Знак"/>
    <w:basedOn w:val="Abstract0"/>
    <w:link w:val="affff7"/>
    <w:rsid w:val="00E8120F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customStyle="1" w:styleId="affff9">
    <w:name w:val="А_сноска"/>
    <w:basedOn w:val="a7"/>
    <w:link w:val="affffa"/>
    <w:qFormat/>
    <w:rsid w:val="00E8120F"/>
    <w:pPr>
      <w:widowControl w:val="0"/>
      <w:ind w:firstLine="400"/>
      <w:jc w:val="both"/>
    </w:pPr>
    <w:rPr>
      <w:sz w:val="24"/>
      <w:szCs w:val="24"/>
    </w:rPr>
  </w:style>
  <w:style w:type="character" w:customStyle="1" w:styleId="affffa">
    <w:name w:val="А_сноска Знак"/>
    <w:basedOn w:val="a8"/>
    <w:link w:val="affff9"/>
    <w:rsid w:val="00E8120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e">
    <w:name w:val="Нет списка2"/>
    <w:next w:val="a2"/>
    <w:uiPriority w:val="99"/>
    <w:semiHidden/>
    <w:unhideWhenUsed/>
    <w:rsid w:val="00715A96"/>
  </w:style>
  <w:style w:type="table" w:customStyle="1" w:styleId="42">
    <w:name w:val="Сетка таблицы4"/>
    <w:basedOn w:val="a1"/>
    <w:next w:val="aa"/>
    <w:uiPriority w:val="59"/>
    <w:rsid w:val="00715A9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15A96"/>
  </w:style>
  <w:style w:type="numbering" w:customStyle="1" w:styleId="113">
    <w:name w:val="Нет списка11"/>
    <w:next w:val="a2"/>
    <w:uiPriority w:val="99"/>
    <w:semiHidden/>
    <w:unhideWhenUsed/>
    <w:rsid w:val="00715A96"/>
  </w:style>
  <w:style w:type="character" w:customStyle="1" w:styleId="FontStyle15">
    <w:name w:val="Font Style15"/>
    <w:rsid w:val="00715A96"/>
    <w:rPr>
      <w:rFonts w:ascii="Bookman Old Style" w:hAnsi="Bookman Old Style" w:cs="Bookman Old Style"/>
      <w:sz w:val="20"/>
      <w:szCs w:val="20"/>
    </w:rPr>
  </w:style>
  <w:style w:type="paragraph" w:customStyle="1" w:styleId="WW-1">
    <w:name w:val="WW-Без интервала1"/>
    <w:rsid w:val="00715A96"/>
    <w:pPr>
      <w:widowControl w:val="0"/>
      <w:suppressAutoHyphens/>
      <w:autoSpaceDE w:val="0"/>
      <w:spacing w:after="0" w:line="240" w:lineRule="auto"/>
    </w:pPr>
    <w:rPr>
      <w:rFonts w:ascii="Segoe UI" w:eastAsia="MS ??" w:hAnsi="Segoe UI" w:cs="Segoe UI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715A9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114">
    <w:name w:val="Заголовок 11"/>
    <w:basedOn w:val="a"/>
    <w:uiPriority w:val="1"/>
    <w:qFormat/>
    <w:rsid w:val="00715A96"/>
    <w:pPr>
      <w:widowControl w:val="0"/>
      <w:spacing w:after="0" w:line="240" w:lineRule="auto"/>
      <w:outlineLvl w:val="1"/>
    </w:pPr>
    <w:rPr>
      <w:rFonts w:ascii="Arial" w:eastAsia="Arial" w:hAnsi="Arial" w:cs="Times New Roman"/>
      <w:sz w:val="29"/>
      <w:szCs w:val="29"/>
      <w:lang w:val="en-US"/>
    </w:rPr>
  </w:style>
  <w:style w:type="paragraph" w:customStyle="1" w:styleId="Body">
    <w:name w:val="Body"/>
    <w:basedOn w:val="a"/>
    <w:uiPriority w:val="1"/>
    <w:qFormat/>
    <w:rsid w:val="00715A96"/>
    <w:pPr>
      <w:widowControl w:val="0"/>
      <w:spacing w:after="0" w:line="240" w:lineRule="auto"/>
    </w:pPr>
    <w:rPr>
      <w:rFonts w:ascii="Arial" w:eastAsia="Arial" w:hAnsi="Arial" w:cs="Times New Roman"/>
      <w:sz w:val="19"/>
      <w:szCs w:val="19"/>
      <w:lang w:val="en-US"/>
    </w:rPr>
  </w:style>
  <w:style w:type="table" w:customStyle="1" w:styleId="TableNormal">
    <w:name w:val="Table Normal"/>
    <w:uiPriority w:val="2"/>
    <w:semiHidden/>
    <w:qFormat/>
    <w:rsid w:val="00715A9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715A96"/>
  </w:style>
  <w:style w:type="character" w:styleId="affffb">
    <w:name w:val="FollowedHyperlink"/>
    <w:basedOn w:val="a0"/>
    <w:uiPriority w:val="99"/>
    <w:semiHidden/>
    <w:unhideWhenUsed/>
    <w:rsid w:val="00715A96"/>
    <w:rPr>
      <w:color w:val="800080"/>
      <w:u w:val="single"/>
    </w:rPr>
  </w:style>
  <w:style w:type="paragraph" w:customStyle="1" w:styleId="xl60">
    <w:name w:val="xl60"/>
    <w:basedOn w:val="a"/>
    <w:rsid w:val="00715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1">
    <w:name w:val="xl61"/>
    <w:basedOn w:val="a"/>
    <w:rsid w:val="00715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52">
    <w:name w:val="Сетка таблицы5"/>
    <w:basedOn w:val="a1"/>
    <w:next w:val="aa"/>
    <w:uiPriority w:val="59"/>
    <w:rsid w:val="0077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c">
    <w:name w:val="Цветовое выделение"/>
    <w:uiPriority w:val="99"/>
    <w:rsid w:val="007E7FE5"/>
    <w:rPr>
      <w:b/>
      <w:color w:val="26282F"/>
    </w:rPr>
  </w:style>
  <w:style w:type="character" w:customStyle="1" w:styleId="a4">
    <w:name w:val="Абзац списка Знак"/>
    <w:link w:val="a3"/>
    <w:uiPriority w:val="99"/>
    <w:locked/>
    <w:rsid w:val="007E7FE5"/>
  </w:style>
  <w:style w:type="character" w:customStyle="1" w:styleId="BodytextBold12">
    <w:name w:val="Body text + Bold12"/>
    <w:uiPriority w:val="99"/>
    <w:rsid w:val="00080871"/>
    <w:rPr>
      <w:rFonts w:ascii="Times New Roman" w:hAnsi="Times New Roman" w:cs="Times New Roman"/>
      <w:b/>
      <w:bCs/>
      <w:spacing w:val="0"/>
      <w:sz w:val="25"/>
      <w:szCs w:val="25"/>
    </w:rPr>
  </w:style>
  <w:style w:type="paragraph" w:customStyle="1" w:styleId="1f4">
    <w:name w:val="Без интервала1"/>
    <w:qFormat/>
    <w:rsid w:val="0018609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38">
    <w:name w:val="Нет списка3"/>
    <w:next w:val="a2"/>
    <w:uiPriority w:val="99"/>
    <w:semiHidden/>
    <w:unhideWhenUsed/>
    <w:rsid w:val="0012792C"/>
  </w:style>
  <w:style w:type="table" w:customStyle="1" w:styleId="64">
    <w:name w:val="Сетка таблицы6"/>
    <w:basedOn w:val="a1"/>
    <w:next w:val="aa"/>
    <w:uiPriority w:val="59"/>
    <w:rsid w:val="001279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d">
    <w:name w:val="Гипертекстовая ссылка"/>
    <w:basedOn w:val="a0"/>
    <w:uiPriority w:val="99"/>
    <w:rsid w:val="00267012"/>
    <w:rPr>
      <w:rFonts w:cs="Times New Roman"/>
      <w:b w:val="0"/>
      <w:color w:val="106BBE"/>
    </w:rPr>
  </w:style>
  <w:style w:type="paragraph" w:customStyle="1" w:styleId="affffe">
    <w:name w:val="Комментарий"/>
    <w:basedOn w:val="a"/>
    <w:next w:val="a"/>
    <w:uiPriority w:val="99"/>
    <w:rsid w:val="0026701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fff">
    <w:name w:val="Информация о версии"/>
    <w:basedOn w:val="affffe"/>
    <w:next w:val="a"/>
    <w:uiPriority w:val="99"/>
    <w:rsid w:val="00267012"/>
    <w:rPr>
      <w:i/>
      <w:iCs/>
    </w:rPr>
  </w:style>
  <w:style w:type="table" w:customStyle="1" w:styleId="TableGrid7">
    <w:name w:val="TableGrid7"/>
    <w:rsid w:val="003B478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LTGliederung1">
    <w:name w:val="????????2~LT~Gliederung 1"/>
    <w:rsid w:val="00014AAA"/>
    <w:pPr>
      <w:widowControl w:val="0"/>
      <w:tabs>
        <w:tab w:val="left" w:pos="1010"/>
        <w:tab w:val="left" w:pos="2450"/>
        <w:tab w:val="left" w:pos="3890"/>
        <w:tab w:val="left" w:pos="5330"/>
        <w:tab w:val="left" w:pos="6770"/>
        <w:tab w:val="left" w:pos="8210"/>
        <w:tab w:val="left" w:pos="9650"/>
        <w:tab w:val="left" w:pos="11090"/>
        <w:tab w:val="left" w:pos="12530"/>
        <w:tab w:val="left" w:pos="13970"/>
        <w:tab w:val="left" w:pos="15410"/>
      </w:tabs>
      <w:suppressAutoHyphens/>
      <w:autoSpaceDE w:val="0"/>
      <w:spacing w:before="120" w:after="0" w:line="240" w:lineRule="auto"/>
    </w:pPr>
    <w:rPr>
      <w:rFonts w:ascii="Mangal" w:eastAsia="Mangal" w:hAnsi="Mangal" w:cs="Mangal"/>
      <w:color w:val="000000"/>
      <w:kern w:val="1"/>
      <w:sz w:val="48"/>
      <w:szCs w:val="4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71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6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6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5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2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3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8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9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6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5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47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5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58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33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13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9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67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2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4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0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0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4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68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3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98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49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1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2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4BDF6-8E34-487B-81F4-2E86F495C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mozgovanv</dc:creator>
  <cp:lastModifiedBy>Home</cp:lastModifiedBy>
  <cp:revision>4</cp:revision>
  <cp:lastPrinted>2018-05-14T08:21:00Z</cp:lastPrinted>
  <dcterms:created xsi:type="dcterms:W3CDTF">2018-05-18T09:53:00Z</dcterms:created>
  <dcterms:modified xsi:type="dcterms:W3CDTF">2021-03-12T20:11:00Z</dcterms:modified>
</cp:coreProperties>
</file>