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148" w:rsidRDefault="004F3148" w:rsidP="004F3148">
      <w:pPr>
        <w:jc w:val="center"/>
        <w:rPr>
          <w:b/>
          <w:color w:val="000000" w:themeColor="text1"/>
        </w:rPr>
      </w:pPr>
      <w:proofErr w:type="spellStart"/>
      <w:r w:rsidRPr="00DA0FBA">
        <w:rPr>
          <w:b/>
          <w:color w:val="000000" w:themeColor="text1"/>
        </w:rPr>
        <w:t>ПОЯСНИТЕЛЬН</w:t>
      </w:r>
      <w:r w:rsidRPr="004F3148">
        <w:rPr>
          <w:b/>
          <w:color w:val="000000" w:themeColor="text1"/>
          <w:sz w:val="36"/>
          <w:szCs w:val="36"/>
        </w:rPr>
        <w:t>ая</w:t>
      </w:r>
      <w:proofErr w:type="spellEnd"/>
      <w:r w:rsidRPr="00DA0FBA">
        <w:rPr>
          <w:b/>
          <w:color w:val="000000" w:themeColor="text1"/>
        </w:rPr>
        <w:t xml:space="preserve"> </w:t>
      </w:r>
      <w:proofErr w:type="spellStart"/>
      <w:r w:rsidRPr="00DA0FBA">
        <w:rPr>
          <w:b/>
          <w:color w:val="000000" w:themeColor="text1"/>
        </w:rPr>
        <w:t>ЗАПИСК</w:t>
      </w:r>
      <w:r w:rsidRPr="004F3148">
        <w:rPr>
          <w:b/>
          <w:color w:val="000000" w:themeColor="text1"/>
          <w:sz w:val="36"/>
          <w:szCs w:val="36"/>
        </w:rPr>
        <w:t>а</w:t>
      </w:r>
      <w:proofErr w:type="spellEnd"/>
      <w:r w:rsidRPr="00DA0FBA">
        <w:rPr>
          <w:b/>
          <w:color w:val="000000" w:themeColor="text1"/>
        </w:rPr>
        <w:t xml:space="preserve"> на 201</w:t>
      </w:r>
      <w:r w:rsidR="00114545">
        <w:rPr>
          <w:b/>
          <w:color w:val="000000" w:themeColor="text1"/>
        </w:rPr>
        <w:t>5</w:t>
      </w:r>
      <w:r w:rsidRPr="00DA0FBA">
        <w:rPr>
          <w:b/>
          <w:color w:val="000000" w:themeColor="text1"/>
        </w:rPr>
        <w:t>-201</w:t>
      </w:r>
      <w:r w:rsidR="00114545">
        <w:rPr>
          <w:b/>
          <w:color w:val="000000" w:themeColor="text1"/>
        </w:rPr>
        <w:t>6</w:t>
      </w:r>
      <w:r w:rsidRPr="00DA0FBA">
        <w:rPr>
          <w:b/>
          <w:color w:val="000000" w:themeColor="text1"/>
        </w:rPr>
        <w:t xml:space="preserve"> учебный год</w:t>
      </w:r>
      <w:r w:rsidR="00222427">
        <w:rPr>
          <w:b/>
          <w:color w:val="000000" w:themeColor="text1"/>
        </w:rPr>
        <w:t xml:space="preserve"> </w:t>
      </w:r>
    </w:p>
    <w:p w:rsidR="004F3148" w:rsidRPr="0090087F" w:rsidRDefault="004F3148" w:rsidP="004F3148">
      <w:pPr>
        <w:spacing w:before="100" w:after="100"/>
        <w:ind w:firstLine="567"/>
        <w:jc w:val="both"/>
        <w:rPr>
          <w:sz w:val="28"/>
          <w:szCs w:val="28"/>
        </w:rPr>
      </w:pPr>
      <w:r w:rsidRPr="0090087F">
        <w:rPr>
          <w:sz w:val="28"/>
          <w:szCs w:val="28"/>
        </w:rPr>
        <w:t>Физика как наука о наиболее общих законах природы, выступая в качестве  учебного предмета в школе, вносит существенный вклад в систему знаний об окружающем мире. Она раскрывает роль науки в экономическом и культурном развитии общества, способствует формированию современного научного мировоззрения. Для решения задач формирования основ научного мировоззрения, развития интеллектуальных способностей и познавательных интересов  школьников в процессе изучения физики основное внимание следует уделять  не передаче суммы готовых знаний, а знакомству с методами научного познания окружающего мира, постановке проблем, требующих от учащихся самостоятельной деятельности по их разрешению. Подчеркнем, что ознакомление школьников с методами научного познания предполагается проводить при изучении всех разделов курса физики, а не только при изучении специального раздела «Физика и методы научного познания»</w:t>
      </w:r>
    </w:p>
    <w:p w:rsidR="004F3148" w:rsidRPr="0090087F" w:rsidRDefault="004F3148" w:rsidP="004F3148">
      <w:pPr>
        <w:spacing w:before="100" w:after="100"/>
        <w:ind w:firstLine="567"/>
        <w:jc w:val="both"/>
        <w:rPr>
          <w:sz w:val="28"/>
          <w:szCs w:val="28"/>
        </w:rPr>
      </w:pPr>
      <w:r w:rsidRPr="0090087F">
        <w:rPr>
          <w:sz w:val="28"/>
          <w:szCs w:val="28"/>
        </w:rPr>
        <w:t>Гуманитарное значение физики как составной части общего образовании состоит в том, что она вооружает школьника научным методом познания, позволяющим получать объективные знания об окружающем мире.</w:t>
      </w:r>
    </w:p>
    <w:p w:rsidR="004F3148" w:rsidRPr="0090087F" w:rsidRDefault="004F3148" w:rsidP="004F3148">
      <w:pPr>
        <w:spacing w:before="100" w:after="100"/>
        <w:ind w:firstLine="567"/>
        <w:jc w:val="both"/>
        <w:rPr>
          <w:sz w:val="28"/>
          <w:szCs w:val="28"/>
        </w:rPr>
      </w:pPr>
      <w:r w:rsidRPr="0090087F">
        <w:rPr>
          <w:sz w:val="28"/>
          <w:szCs w:val="28"/>
        </w:rPr>
        <w:t>Знание физических законов необходимо для изучения химии, биологии, физической географии, технологии, ОБЖ.</w:t>
      </w:r>
    </w:p>
    <w:p w:rsidR="004F3148" w:rsidRPr="0090087F" w:rsidRDefault="004F3148" w:rsidP="004F3148">
      <w:pPr>
        <w:jc w:val="center"/>
        <w:rPr>
          <w:b/>
          <w:color w:val="000000" w:themeColor="text1"/>
          <w:sz w:val="28"/>
          <w:szCs w:val="28"/>
        </w:rPr>
      </w:pPr>
    </w:p>
    <w:p w:rsidR="004F3148" w:rsidRPr="0090087F" w:rsidRDefault="004F3148" w:rsidP="004F3148">
      <w:pPr>
        <w:ind w:firstLine="708"/>
        <w:rPr>
          <w:sz w:val="28"/>
          <w:szCs w:val="28"/>
        </w:rPr>
      </w:pPr>
      <w:r w:rsidRPr="0090087F">
        <w:rPr>
          <w:sz w:val="28"/>
          <w:szCs w:val="28"/>
        </w:rPr>
        <w:t xml:space="preserve">Нормативно-методическими материалами для </w:t>
      </w:r>
      <w:proofErr w:type="gramStart"/>
      <w:r w:rsidRPr="0090087F">
        <w:rPr>
          <w:sz w:val="28"/>
          <w:szCs w:val="28"/>
        </w:rPr>
        <w:t>составлении</w:t>
      </w:r>
      <w:proofErr w:type="gramEnd"/>
      <w:r w:rsidRPr="0090087F">
        <w:rPr>
          <w:sz w:val="28"/>
          <w:szCs w:val="28"/>
        </w:rPr>
        <w:t xml:space="preserve"> рабочей программы являются:</w:t>
      </w:r>
    </w:p>
    <w:p w:rsidR="004F3148" w:rsidRPr="0090087F" w:rsidRDefault="004F3148" w:rsidP="001E10BB">
      <w:pPr>
        <w:pStyle w:val="a3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90087F">
        <w:rPr>
          <w:sz w:val="28"/>
          <w:szCs w:val="28"/>
        </w:rPr>
        <w:t xml:space="preserve">Федеральный компонент государственного образовательного стандарта, утвержденный Приказом Минобразования РФ от 05.03. 2004 года №1089; </w:t>
      </w:r>
    </w:p>
    <w:p w:rsidR="004F3148" w:rsidRPr="0090087F" w:rsidRDefault="004F3148" w:rsidP="001E10BB">
      <w:pPr>
        <w:pStyle w:val="a3"/>
        <w:numPr>
          <w:ilvl w:val="0"/>
          <w:numId w:val="1"/>
        </w:numPr>
        <w:spacing w:after="0" w:line="240" w:lineRule="auto"/>
        <w:jc w:val="both"/>
        <w:rPr>
          <w:b/>
          <w:sz w:val="28"/>
          <w:szCs w:val="28"/>
          <w:u w:val="single"/>
        </w:rPr>
      </w:pPr>
      <w:r w:rsidRPr="0090087F">
        <w:rPr>
          <w:sz w:val="28"/>
          <w:szCs w:val="28"/>
        </w:rPr>
        <w:t>Примерная программа по физике, созданная на основе федерального компонента государственного образовательного стандарта, утвержденного Приказом Минобразования РФ от 05.03. 2004 года №1089</w:t>
      </w:r>
    </w:p>
    <w:p w:rsidR="004F3148" w:rsidRPr="0090087F" w:rsidRDefault="004F3148" w:rsidP="001E10BB">
      <w:pPr>
        <w:pStyle w:val="a3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90087F">
        <w:rPr>
          <w:sz w:val="28"/>
          <w:szCs w:val="28"/>
        </w:rPr>
        <w:t xml:space="preserve">Федеральный перечень учебников, рекомендованных (допущенных) к использованию в образовательном процессе в образовательных учреждениях, реализующих программы общего образования; </w:t>
      </w:r>
    </w:p>
    <w:p w:rsidR="004F3148" w:rsidRPr="0090087F" w:rsidRDefault="004F3148" w:rsidP="001E10BB">
      <w:pPr>
        <w:pStyle w:val="a3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90087F">
        <w:rPr>
          <w:sz w:val="28"/>
          <w:szCs w:val="28"/>
        </w:rPr>
        <w:t>Требования к оснащению образовательного процесса в соответствии с содержательным наполнением учебных предметов федерального компонента государственного образовательного стандарта,</w:t>
      </w:r>
    </w:p>
    <w:p w:rsidR="004F3148" w:rsidRPr="00E14D5E" w:rsidRDefault="004F3148" w:rsidP="001E10BB">
      <w:pPr>
        <w:pStyle w:val="a3"/>
        <w:numPr>
          <w:ilvl w:val="0"/>
          <w:numId w:val="1"/>
        </w:numPr>
        <w:spacing w:after="0" w:line="240" w:lineRule="auto"/>
        <w:jc w:val="both"/>
        <w:rPr>
          <w:color w:val="FF0000"/>
          <w:sz w:val="28"/>
          <w:szCs w:val="28"/>
        </w:rPr>
      </w:pPr>
      <w:r w:rsidRPr="00E14D5E">
        <w:rPr>
          <w:color w:val="FF0000"/>
          <w:sz w:val="28"/>
          <w:szCs w:val="28"/>
        </w:rPr>
        <w:t>Учебный план средней школы №62 на 201</w:t>
      </w:r>
      <w:r w:rsidR="00114545" w:rsidRPr="00E14D5E">
        <w:rPr>
          <w:color w:val="FF0000"/>
          <w:sz w:val="28"/>
          <w:szCs w:val="28"/>
        </w:rPr>
        <w:t>5</w:t>
      </w:r>
      <w:r w:rsidRPr="00E14D5E">
        <w:rPr>
          <w:color w:val="FF0000"/>
          <w:sz w:val="28"/>
          <w:szCs w:val="28"/>
        </w:rPr>
        <w:t>-1</w:t>
      </w:r>
      <w:r w:rsidR="00114545" w:rsidRPr="00E14D5E">
        <w:rPr>
          <w:color w:val="FF0000"/>
          <w:sz w:val="28"/>
          <w:szCs w:val="28"/>
        </w:rPr>
        <w:t>6</w:t>
      </w:r>
      <w:r w:rsidRPr="00E14D5E">
        <w:rPr>
          <w:color w:val="FF0000"/>
          <w:sz w:val="28"/>
          <w:szCs w:val="28"/>
        </w:rPr>
        <w:t xml:space="preserve"> учебный год (утвержден приказом от 01.09.201</w:t>
      </w:r>
      <w:r w:rsidR="00D471AA" w:rsidRPr="00E14D5E">
        <w:rPr>
          <w:color w:val="FF0000"/>
          <w:sz w:val="28"/>
          <w:szCs w:val="28"/>
        </w:rPr>
        <w:t>5</w:t>
      </w:r>
      <w:r w:rsidRPr="00E14D5E">
        <w:rPr>
          <w:color w:val="FF0000"/>
          <w:sz w:val="28"/>
          <w:szCs w:val="28"/>
        </w:rPr>
        <w:t xml:space="preserve"> №1</w:t>
      </w:r>
      <w:r w:rsidR="00D471AA" w:rsidRPr="00E14D5E">
        <w:rPr>
          <w:color w:val="FF0000"/>
          <w:sz w:val="28"/>
          <w:szCs w:val="28"/>
        </w:rPr>
        <w:t>7</w:t>
      </w:r>
      <w:r w:rsidRPr="00E14D5E">
        <w:rPr>
          <w:color w:val="FF0000"/>
          <w:sz w:val="28"/>
          <w:szCs w:val="28"/>
        </w:rPr>
        <w:t xml:space="preserve">7) </w:t>
      </w:r>
    </w:p>
    <w:p w:rsidR="004F3148" w:rsidRPr="0090087F" w:rsidRDefault="004F3148" w:rsidP="001E10BB">
      <w:pPr>
        <w:pStyle w:val="a3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90087F">
        <w:rPr>
          <w:sz w:val="28"/>
          <w:szCs w:val="28"/>
        </w:rPr>
        <w:t xml:space="preserve">Календарный учебный график средней </w:t>
      </w:r>
      <w:bookmarkStart w:id="0" w:name="_GoBack"/>
      <w:r w:rsidRPr="00E14D5E">
        <w:rPr>
          <w:color w:val="FF0000"/>
          <w:sz w:val="28"/>
          <w:szCs w:val="28"/>
        </w:rPr>
        <w:t>школы №62 на</w:t>
      </w:r>
      <w:r w:rsidRPr="0090087F">
        <w:rPr>
          <w:sz w:val="28"/>
          <w:szCs w:val="28"/>
        </w:rPr>
        <w:t xml:space="preserve"> </w:t>
      </w:r>
      <w:bookmarkEnd w:id="0"/>
      <w:r w:rsidRPr="0090087F">
        <w:rPr>
          <w:sz w:val="28"/>
          <w:szCs w:val="28"/>
        </w:rPr>
        <w:t>2014- 2015 учебный год (утвержден приказом от 01.09.201</w:t>
      </w:r>
      <w:r w:rsidR="00D471AA">
        <w:rPr>
          <w:sz w:val="28"/>
          <w:szCs w:val="28"/>
        </w:rPr>
        <w:t>5</w:t>
      </w:r>
      <w:r w:rsidRPr="0090087F">
        <w:rPr>
          <w:sz w:val="28"/>
          <w:szCs w:val="28"/>
        </w:rPr>
        <w:t xml:space="preserve"> </w:t>
      </w:r>
      <w:r w:rsidRPr="00D471AA">
        <w:rPr>
          <w:sz w:val="28"/>
          <w:szCs w:val="28"/>
        </w:rPr>
        <w:t>№1</w:t>
      </w:r>
      <w:r w:rsidR="00D471AA">
        <w:rPr>
          <w:sz w:val="28"/>
          <w:szCs w:val="28"/>
        </w:rPr>
        <w:t>7</w:t>
      </w:r>
      <w:r w:rsidRPr="00D471AA">
        <w:rPr>
          <w:sz w:val="28"/>
          <w:szCs w:val="28"/>
        </w:rPr>
        <w:t>8)</w:t>
      </w:r>
      <w:r w:rsidRPr="0090087F">
        <w:rPr>
          <w:sz w:val="28"/>
          <w:szCs w:val="28"/>
        </w:rPr>
        <w:t xml:space="preserve"> </w:t>
      </w:r>
    </w:p>
    <w:p w:rsidR="004F3148" w:rsidRPr="0090087F" w:rsidRDefault="004F3148" w:rsidP="001E10BB">
      <w:pPr>
        <w:pStyle w:val="a3"/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90087F">
        <w:rPr>
          <w:rFonts w:eastAsia="Times New Roman" w:cs="Times New Roman"/>
          <w:sz w:val="28"/>
          <w:szCs w:val="28"/>
          <w:lang w:eastAsia="ru-RU"/>
        </w:rPr>
        <w:t>Методического письма «О преподавании учебного предмета «физика_» в общеобразовательных учреждениях Ярославской области в 201</w:t>
      </w:r>
      <w:r w:rsidR="00114545">
        <w:rPr>
          <w:rFonts w:eastAsia="Times New Roman" w:cs="Times New Roman"/>
          <w:sz w:val="28"/>
          <w:szCs w:val="28"/>
          <w:lang w:eastAsia="ru-RU"/>
        </w:rPr>
        <w:t>5</w:t>
      </w:r>
      <w:r w:rsidRPr="0090087F">
        <w:rPr>
          <w:rFonts w:eastAsia="Times New Roman" w:cs="Times New Roman"/>
          <w:sz w:val="28"/>
          <w:szCs w:val="28"/>
          <w:lang w:eastAsia="ru-RU"/>
        </w:rPr>
        <w:t>/201</w:t>
      </w:r>
      <w:r w:rsidR="00114545">
        <w:rPr>
          <w:rFonts w:eastAsia="Times New Roman" w:cs="Times New Roman"/>
          <w:sz w:val="28"/>
          <w:szCs w:val="28"/>
          <w:lang w:eastAsia="ru-RU"/>
        </w:rPr>
        <w:t>6</w:t>
      </w:r>
      <w:r w:rsidRPr="0090087F">
        <w:rPr>
          <w:rFonts w:eastAsia="Times New Roman" w:cs="Times New Roman"/>
          <w:sz w:val="28"/>
          <w:szCs w:val="28"/>
          <w:lang w:eastAsia="ru-RU"/>
        </w:rPr>
        <w:t xml:space="preserve"> учебном году», Составитель: </w:t>
      </w:r>
      <w:r w:rsidR="00E00FA2" w:rsidRPr="0090087F">
        <w:rPr>
          <w:rFonts w:eastAsia="Times New Roman" w:cs="Times New Roman"/>
          <w:sz w:val="28"/>
          <w:szCs w:val="28"/>
          <w:lang w:eastAsia="ru-RU"/>
        </w:rPr>
        <w:t xml:space="preserve">Пешкова А.В. </w:t>
      </w:r>
      <w:proofErr w:type="spellStart"/>
      <w:r w:rsidR="00E00FA2" w:rsidRPr="0090087F">
        <w:rPr>
          <w:rFonts w:eastAsia="Times New Roman" w:cs="Times New Roman"/>
          <w:sz w:val="28"/>
          <w:szCs w:val="28"/>
          <w:lang w:eastAsia="ru-RU"/>
        </w:rPr>
        <w:t>к.п.н.</w:t>
      </w:r>
      <w:proofErr w:type="gramStart"/>
      <w:r w:rsidR="00E00FA2" w:rsidRPr="0090087F">
        <w:rPr>
          <w:rFonts w:eastAsia="Times New Roman" w:cs="Times New Roman"/>
          <w:sz w:val="28"/>
          <w:szCs w:val="28"/>
          <w:lang w:eastAsia="ru-RU"/>
        </w:rPr>
        <w:t>,д</w:t>
      </w:r>
      <w:proofErr w:type="gramEnd"/>
      <w:r w:rsidR="00E00FA2" w:rsidRPr="0090087F">
        <w:rPr>
          <w:rFonts w:eastAsia="Times New Roman" w:cs="Times New Roman"/>
          <w:sz w:val="28"/>
          <w:szCs w:val="28"/>
          <w:lang w:eastAsia="ru-RU"/>
        </w:rPr>
        <w:t>оцент</w:t>
      </w:r>
      <w:proofErr w:type="spellEnd"/>
      <w:r w:rsidR="00E00FA2" w:rsidRPr="0090087F">
        <w:rPr>
          <w:rFonts w:eastAsia="Times New Roman" w:cs="Times New Roman"/>
          <w:sz w:val="28"/>
          <w:szCs w:val="28"/>
          <w:lang w:eastAsia="ru-RU"/>
        </w:rPr>
        <w:t xml:space="preserve"> кафедры естественно-математических дисциплин ГОАУ ЯО ИРО</w:t>
      </w:r>
      <w:r w:rsidRPr="0090087F">
        <w:rPr>
          <w:rFonts w:eastAsia="Times New Roman" w:cs="Times New Roman"/>
          <w:sz w:val="28"/>
          <w:szCs w:val="28"/>
          <w:lang w:eastAsia="ru-RU"/>
        </w:rPr>
        <w:t>.</w:t>
      </w:r>
    </w:p>
    <w:p w:rsidR="004F3148" w:rsidRPr="0090087F" w:rsidRDefault="004F3148" w:rsidP="004F3148">
      <w:pPr>
        <w:ind w:firstLine="708"/>
        <w:rPr>
          <w:sz w:val="28"/>
          <w:szCs w:val="28"/>
        </w:rPr>
      </w:pPr>
    </w:p>
    <w:p w:rsidR="004F3148" w:rsidRPr="0090087F" w:rsidRDefault="004F3148" w:rsidP="004F3148">
      <w:pPr>
        <w:ind w:firstLine="708"/>
        <w:rPr>
          <w:sz w:val="28"/>
          <w:szCs w:val="28"/>
        </w:rPr>
      </w:pPr>
      <w:r w:rsidRPr="0090087F">
        <w:rPr>
          <w:sz w:val="28"/>
          <w:szCs w:val="28"/>
        </w:rPr>
        <w:lastRenderedPageBreak/>
        <w:t xml:space="preserve">В программе указаны содержание тем курса, распределение учебных часов по разделам, последовательность изучения материала с учетом логики учебного процесса, возрастных особенностей учащихся, </w:t>
      </w:r>
      <w:proofErr w:type="spellStart"/>
      <w:r w:rsidRPr="0090087F">
        <w:rPr>
          <w:sz w:val="28"/>
          <w:szCs w:val="28"/>
        </w:rPr>
        <w:t>межпредметных</w:t>
      </w:r>
      <w:proofErr w:type="spellEnd"/>
      <w:r w:rsidRPr="0090087F">
        <w:rPr>
          <w:sz w:val="28"/>
          <w:szCs w:val="28"/>
        </w:rPr>
        <w:t xml:space="preserve"> и </w:t>
      </w:r>
      <w:proofErr w:type="spellStart"/>
      <w:r w:rsidRPr="0090087F">
        <w:rPr>
          <w:sz w:val="28"/>
          <w:szCs w:val="28"/>
        </w:rPr>
        <w:t>внутрипредметных</w:t>
      </w:r>
      <w:proofErr w:type="spellEnd"/>
      <w:r w:rsidRPr="0090087F">
        <w:rPr>
          <w:sz w:val="28"/>
          <w:szCs w:val="28"/>
        </w:rPr>
        <w:t xml:space="preserve"> связей.</w:t>
      </w:r>
    </w:p>
    <w:p w:rsidR="004F3148" w:rsidRPr="0090087F" w:rsidRDefault="004F3148" w:rsidP="004F3148">
      <w:pPr>
        <w:ind w:firstLine="708"/>
        <w:rPr>
          <w:sz w:val="28"/>
          <w:szCs w:val="28"/>
        </w:rPr>
      </w:pPr>
      <w:r w:rsidRPr="0090087F">
        <w:rPr>
          <w:sz w:val="28"/>
          <w:szCs w:val="28"/>
        </w:rPr>
        <w:t>Программа ориентирована на использование учебно-методического комплекса _</w:t>
      </w:r>
      <w:r w:rsidR="00E00FA2" w:rsidRPr="0090087F">
        <w:rPr>
          <w:sz w:val="28"/>
          <w:szCs w:val="28"/>
        </w:rPr>
        <w:t>физика</w:t>
      </w:r>
      <w:r w:rsidRPr="0090087F">
        <w:rPr>
          <w:sz w:val="28"/>
          <w:szCs w:val="28"/>
        </w:rPr>
        <w:t xml:space="preserve">. </w:t>
      </w:r>
    </w:p>
    <w:p w:rsidR="00C469A6" w:rsidRPr="00C469A6" w:rsidRDefault="004F3148" w:rsidP="00C469A6">
      <w:pPr>
        <w:ind w:left="284"/>
        <w:rPr>
          <w:sz w:val="28"/>
          <w:szCs w:val="28"/>
        </w:rPr>
      </w:pPr>
      <w:r w:rsidRPr="00C469A6">
        <w:rPr>
          <w:sz w:val="28"/>
          <w:szCs w:val="28"/>
        </w:rPr>
        <w:t>УМК состоит из:</w:t>
      </w:r>
    </w:p>
    <w:p w:rsidR="0094606C" w:rsidRPr="00C469A6" w:rsidRDefault="004F3148" w:rsidP="00901D40">
      <w:pPr>
        <w:pStyle w:val="a3"/>
        <w:numPr>
          <w:ilvl w:val="0"/>
          <w:numId w:val="12"/>
        </w:numPr>
        <w:spacing w:after="0" w:line="240" w:lineRule="auto"/>
        <w:rPr>
          <w:rStyle w:val="apple-style-span"/>
          <w:sz w:val="28"/>
          <w:szCs w:val="28"/>
        </w:rPr>
      </w:pPr>
      <w:r w:rsidRPr="00C469A6">
        <w:rPr>
          <w:sz w:val="28"/>
          <w:szCs w:val="28"/>
        </w:rPr>
        <w:t xml:space="preserve"> </w:t>
      </w:r>
      <w:proofErr w:type="spellStart"/>
      <w:r w:rsidR="0094606C" w:rsidRPr="00C469A6">
        <w:rPr>
          <w:sz w:val="28"/>
          <w:szCs w:val="28"/>
        </w:rPr>
        <w:t>Г.Я.Мякишев</w:t>
      </w:r>
      <w:proofErr w:type="spellEnd"/>
      <w:r w:rsidR="0094606C" w:rsidRPr="00C469A6">
        <w:rPr>
          <w:sz w:val="28"/>
          <w:szCs w:val="28"/>
        </w:rPr>
        <w:t xml:space="preserve">, </w:t>
      </w:r>
      <w:proofErr w:type="spellStart"/>
      <w:r w:rsidR="0094606C" w:rsidRPr="00C469A6">
        <w:rPr>
          <w:sz w:val="28"/>
          <w:szCs w:val="28"/>
        </w:rPr>
        <w:t>Б.Б.Буховцев</w:t>
      </w:r>
      <w:proofErr w:type="spellEnd"/>
      <w:r w:rsidR="0094606C" w:rsidRPr="00C469A6">
        <w:rPr>
          <w:sz w:val="28"/>
          <w:szCs w:val="28"/>
        </w:rPr>
        <w:t xml:space="preserve">, </w:t>
      </w:r>
      <w:proofErr w:type="spellStart"/>
      <w:r w:rsidR="0094606C" w:rsidRPr="00C469A6">
        <w:rPr>
          <w:sz w:val="28"/>
          <w:szCs w:val="28"/>
        </w:rPr>
        <w:t>Н.Н.Сотский</w:t>
      </w:r>
      <w:proofErr w:type="spellEnd"/>
      <w:r w:rsidR="0094606C" w:rsidRPr="00C469A6">
        <w:rPr>
          <w:sz w:val="28"/>
          <w:szCs w:val="28"/>
        </w:rPr>
        <w:t xml:space="preserve">.  Физика. </w:t>
      </w:r>
      <w:r w:rsidR="00C469A6" w:rsidRPr="00C469A6">
        <w:rPr>
          <w:sz w:val="28"/>
          <w:szCs w:val="28"/>
        </w:rPr>
        <w:t>11</w:t>
      </w:r>
      <w:r w:rsidR="0094606C" w:rsidRPr="00C469A6">
        <w:rPr>
          <w:sz w:val="28"/>
          <w:szCs w:val="28"/>
        </w:rPr>
        <w:t xml:space="preserve"> класс. – М</w:t>
      </w:r>
      <w:r w:rsidR="0094606C" w:rsidRPr="00C469A6">
        <w:rPr>
          <w:rStyle w:val="apple-style-span"/>
          <w:color w:val="000000"/>
          <w:sz w:val="28"/>
          <w:szCs w:val="28"/>
        </w:rPr>
        <w:t>.: Просвещение</w:t>
      </w:r>
    </w:p>
    <w:p w:rsidR="00C469A6" w:rsidRPr="00C469A6" w:rsidRDefault="0094606C" w:rsidP="00901D40">
      <w:pPr>
        <w:pStyle w:val="a3"/>
        <w:numPr>
          <w:ilvl w:val="0"/>
          <w:numId w:val="12"/>
        </w:numPr>
        <w:jc w:val="both"/>
        <w:rPr>
          <w:sz w:val="28"/>
          <w:szCs w:val="28"/>
        </w:rPr>
      </w:pPr>
      <w:r w:rsidRPr="00C469A6">
        <w:rPr>
          <w:sz w:val="28"/>
          <w:szCs w:val="28"/>
        </w:rPr>
        <w:t xml:space="preserve">А.П. </w:t>
      </w:r>
      <w:proofErr w:type="spellStart"/>
      <w:r w:rsidRPr="00C469A6">
        <w:rPr>
          <w:sz w:val="28"/>
          <w:szCs w:val="28"/>
        </w:rPr>
        <w:t>Рымкевич</w:t>
      </w:r>
      <w:proofErr w:type="spellEnd"/>
      <w:r w:rsidRPr="00C469A6">
        <w:rPr>
          <w:sz w:val="28"/>
          <w:szCs w:val="28"/>
        </w:rPr>
        <w:t xml:space="preserve">. Сборник задач по физике. 10 – 11 класс. – М.: Дрофа, </w:t>
      </w:r>
    </w:p>
    <w:p w:rsidR="00C469A6" w:rsidRPr="00C469A6" w:rsidRDefault="00C469A6" w:rsidP="00901D40">
      <w:pPr>
        <w:numPr>
          <w:ilvl w:val="0"/>
          <w:numId w:val="12"/>
        </w:numPr>
        <w:jc w:val="both"/>
        <w:rPr>
          <w:sz w:val="28"/>
          <w:szCs w:val="28"/>
        </w:rPr>
      </w:pPr>
      <w:r w:rsidRPr="00C469A6">
        <w:rPr>
          <w:sz w:val="28"/>
          <w:szCs w:val="28"/>
        </w:rPr>
        <w:t>Г.Н.Степанова. Сборник задач по физике. 10-11 класс. – М.: Просвещение, 2003.</w:t>
      </w:r>
    </w:p>
    <w:p w:rsidR="00C469A6" w:rsidRPr="00C469A6" w:rsidRDefault="00C469A6" w:rsidP="00901D40">
      <w:pPr>
        <w:numPr>
          <w:ilvl w:val="0"/>
          <w:numId w:val="12"/>
        </w:numPr>
        <w:jc w:val="both"/>
        <w:rPr>
          <w:sz w:val="28"/>
          <w:szCs w:val="28"/>
        </w:rPr>
      </w:pPr>
      <w:r w:rsidRPr="00C469A6">
        <w:rPr>
          <w:color w:val="000000"/>
          <w:sz w:val="28"/>
          <w:szCs w:val="28"/>
        </w:rPr>
        <w:t xml:space="preserve">М.Ю.Демидова. Тематические тренировочные варианты. Физика. 9-11 классы. – М.: Национальное образование, 2011. </w:t>
      </w:r>
    </w:p>
    <w:p w:rsidR="00C469A6" w:rsidRPr="00C469A6" w:rsidRDefault="00C469A6" w:rsidP="00901D40">
      <w:pPr>
        <w:numPr>
          <w:ilvl w:val="0"/>
          <w:numId w:val="12"/>
        </w:numPr>
        <w:jc w:val="both"/>
        <w:rPr>
          <w:sz w:val="28"/>
          <w:szCs w:val="28"/>
        </w:rPr>
      </w:pPr>
      <w:r w:rsidRPr="00C469A6">
        <w:rPr>
          <w:color w:val="000000"/>
          <w:sz w:val="28"/>
          <w:szCs w:val="28"/>
        </w:rPr>
        <w:t>В.В. Порфирьев. Астрономия. 11класс. – М.: Просвещение, 2003.</w:t>
      </w:r>
    </w:p>
    <w:p w:rsidR="00C469A6" w:rsidRPr="00C469A6" w:rsidRDefault="00C469A6" w:rsidP="00901D40">
      <w:pPr>
        <w:numPr>
          <w:ilvl w:val="0"/>
          <w:numId w:val="12"/>
        </w:numPr>
        <w:jc w:val="both"/>
        <w:rPr>
          <w:sz w:val="28"/>
          <w:szCs w:val="28"/>
        </w:rPr>
      </w:pPr>
      <w:r w:rsidRPr="00C469A6">
        <w:rPr>
          <w:color w:val="000000"/>
          <w:sz w:val="28"/>
          <w:szCs w:val="28"/>
        </w:rPr>
        <w:t xml:space="preserve">Е.П.Левитан. Астрономия. 11 класс. – М.: Просвещение, 2003. </w:t>
      </w:r>
    </w:p>
    <w:p w:rsidR="00C469A6" w:rsidRPr="00C469A6" w:rsidRDefault="00C469A6" w:rsidP="00901D40">
      <w:pPr>
        <w:numPr>
          <w:ilvl w:val="0"/>
          <w:numId w:val="12"/>
        </w:numPr>
        <w:jc w:val="both"/>
        <w:rPr>
          <w:sz w:val="28"/>
          <w:szCs w:val="28"/>
        </w:rPr>
      </w:pPr>
      <w:r w:rsidRPr="00C469A6">
        <w:rPr>
          <w:color w:val="000000"/>
          <w:sz w:val="28"/>
          <w:szCs w:val="28"/>
        </w:rPr>
        <w:t>А.Н.Москалев. Готовимся к единому государственному экзамену. Физика. – М.: Дрофа, 2005.</w:t>
      </w:r>
    </w:p>
    <w:p w:rsidR="00C469A6" w:rsidRPr="00C469A6" w:rsidRDefault="00C469A6" w:rsidP="00901D40">
      <w:pPr>
        <w:numPr>
          <w:ilvl w:val="0"/>
          <w:numId w:val="12"/>
        </w:numPr>
        <w:jc w:val="both"/>
        <w:rPr>
          <w:sz w:val="28"/>
          <w:szCs w:val="28"/>
        </w:rPr>
      </w:pPr>
      <w:r w:rsidRPr="00C469A6">
        <w:rPr>
          <w:color w:val="000000"/>
          <w:sz w:val="28"/>
          <w:szCs w:val="28"/>
        </w:rPr>
        <w:t xml:space="preserve">Н.И.Зорин. Тесты по физике. 11 класс. – М.: </w:t>
      </w:r>
      <w:proofErr w:type="spellStart"/>
      <w:r w:rsidRPr="00C469A6">
        <w:rPr>
          <w:color w:val="000000"/>
          <w:sz w:val="28"/>
          <w:szCs w:val="28"/>
        </w:rPr>
        <w:t>Вако</w:t>
      </w:r>
      <w:proofErr w:type="spellEnd"/>
      <w:r w:rsidRPr="00C469A6">
        <w:rPr>
          <w:color w:val="000000"/>
          <w:sz w:val="28"/>
          <w:szCs w:val="28"/>
        </w:rPr>
        <w:t xml:space="preserve">, 2010. </w:t>
      </w:r>
    </w:p>
    <w:p w:rsidR="00C469A6" w:rsidRPr="00C469A6" w:rsidRDefault="00C469A6" w:rsidP="00901D40">
      <w:pPr>
        <w:numPr>
          <w:ilvl w:val="0"/>
          <w:numId w:val="12"/>
        </w:numPr>
        <w:jc w:val="both"/>
        <w:rPr>
          <w:sz w:val="28"/>
          <w:szCs w:val="28"/>
        </w:rPr>
      </w:pPr>
      <w:proofErr w:type="spellStart"/>
      <w:r w:rsidRPr="00C469A6">
        <w:rPr>
          <w:color w:val="000000"/>
          <w:sz w:val="28"/>
          <w:szCs w:val="28"/>
        </w:rPr>
        <w:t>В.И.Николаев</w:t>
      </w:r>
      <w:proofErr w:type="spellEnd"/>
      <w:r w:rsidRPr="00C469A6">
        <w:rPr>
          <w:color w:val="000000"/>
          <w:sz w:val="28"/>
          <w:szCs w:val="28"/>
        </w:rPr>
        <w:t xml:space="preserve">, </w:t>
      </w:r>
      <w:proofErr w:type="spellStart"/>
      <w:r w:rsidRPr="00C469A6">
        <w:rPr>
          <w:color w:val="000000"/>
          <w:sz w:val="28"/>
          <w:szCs w:val="28"/>
        </w:rPr>
        <w:t>А.М.Шипилин</w:t>
      </w:r>
      <w:proofErr w:type="spellEnd"/>
      <w:r w:rsidRPr="00C469A6">
        <w:rPr>
          <w:color w:val="000000"/>
          <w:sz w:val="28"/>
          <w:szCs w:val="28"/>
        </w:rPr>
        <w:t>. Тематические тестовые задания. Физика. ЕГЭ. – М.: Экзамен, 2011.</w:t>
      </w:r>
    </w:p>
    <w:p w:rsidR="0094606C" w:rsidRPr="00C469A6" w:rsidRDefault="0094606C" w:rsidP="00C469A6">
      <w:pPr>
        <w:pStyle w:val="a3"/>
        <w:spacing w:after="0" w:line="240" w:lineRule="auto"/>
        <w:ind w:left="644"/>
        <w:rPr>
          <w:sz w:val="28"/>
          <w:szCs w:val="28"/>
        </w:rPr>
      </w:pPr>
    </w:p>
    <w:p w:rsidR="00243CEB" w:rsidRPr="00243CEB" w:rsidRDefault="00243CEB" w:rsidP="0094606C">
      <w:pPr>
        <w:ind w:firstLine="708"/>
        <w:rPr>
          <w:b/>
          <w:sz w:val="28"/>
          <w:szCs w:val="28"/>
        </w:rPr>
      </w:pPr>
    </w:p>
    <w:p w:rsidR="004F3148" w:rsidRPr="0090087F" w:rsidRDefault="004F3148" w:rsidP="004F3148">
      <w:pPr>
        <w:ind w:firstLine="708"/>
        <w:rPr>
          <w:sz w:val="28"/>
          <w:szCs w:val="28"/>
        </w:rPr>
      </w:pPr>
      <w:r w:rsidRPr="0090087F">
        <w:rPr>
          <w:sz w:val="28"/>
          <w:szCs w:val="28"/>
        </w:rPr>
        <w:t>Учебно-методический комплекс входит в федер</w:t>
      </w:r>
      <w:r w:rsidR="00E00FA2" w:rsidRPr="0090087F">
        <w:rPr>
          <w:sz w:val="28"/>
          <w:szCs w:val="28"/>
        </w:rPr>
        <w:t>альный перечень учебников на 201</w:t>
      </w:r>
      <w:r w:rsidR="00114545">
        <w:rPr>
          <w:sz w:val="28"/>
          <w:szCs w:val="28"/>
        </w:rPr>
        <w:t>5</w:t>
      </w:r>
      <w:r w:rsidRPr="0090087F">
        <w:rPr>
          <w:sz w:val="28"/>
          <w:szCs w:val="28"/>
        </w:rPr>
        <w:t>/</w:t>
      </w:r>
      <w:r w:rsidR="00E00FA2" w:rsidRPr="0090087F">
        <w:rPr>
          <w:sz w:val="28"/>
          <w:szCs w:val="28"/>
        </w:rPr>
        <w:t>1</w:t>
      </w:r>
      <w:r w:rsidR="00114545">
        <w:rPr>
          <w:sz w:val="28"/>
          <w:szCs w:val="28"/>
        </w:rPr>
        <w:t>6</w:t>
      </w:r>
      <w:r w:rsidRPr="0090087F">
        <w:rPr>
          <w:sz w:val="28"/>
          <w:szCs w:val="28"/>
        </w:rPr>
        <w:t>учебный год и рекомендован (утвержден) МО РФ.</w:t>
      </w:r>
    </w:p>
    <w:p w:rsidR="0090087F" w:rsidRPr="0090087F" w:rsidRDefault="0090087F" w:rsidP="0090087F">
      <w:pPr>
        <w:tabs>
          <w:tab w:val="left" w:pos="705"/>
        </w:tabs>
        <w:autoSpaceDE w:val="0"/>
        <w:autoSpaceDN w:val="0"/>
        <w:adjustRightInd w:val="0"/>
        <w:spacing w:before="100" w:after="100"/>
        <w:ind w:firstLine="709"/>
        <w:jc w:val="both"/>
        <w:rPr>
          <w:sz w:val="28"/>
          <w:szCs w:val="28"/>
        </w:rPr>
      </w:pPr>
      <w:r w:rsidRPr="0090087F">
        <w:rPr>
          <w:sz w:val="28"/>
          <w:szCs w:val="28"/>
        </w:rPr>
        <w:t xml:space="preserve">Согласно учебному плану на изучение физики в </w:t>
      </w:r>
      <w:r w:rsidR="0094606C">
        <w:rPr>
          <w:sz w:val="28"/>
          <w:szCs w:val="28"/>
        </w:rPr>
        <w:t>1</w:t>
      </w:r>
      <w:r w:rsidR="00C469A6">
        <w:rPr>
          <w:sz w:val="28"/>
          <w:szCs w:val="28"/>
        </w:rPr>
        <w:t>1</w:t>
      </w:r>
      <w:r w:rsidRPr="0090087F">
        <w:rPr>
          <w:sz w:val="28"/>
          <w:szCs w:val="28"/>
        </w:rPr>
        <w:t xml:space="preserve">классе отводится 68 часов из расчета: 2 часа в неделю, в том числе </w:t>
      </w:r>
      <w:r w:rsidR="0094606C">
        <w:rPr>
          <w:sz w:val="28"/>
          <w:szCs w:val="28"/>
        </w:rPr>
        <w:t>4</w:t>
      </w:r>
      <w:r w:rsidRPr="0090087F">
        <w:rPr>
          <w:sz w:val="28"/>
          <w:szCs w:val="28"/>
        </w:rPr>
        <w:t xml:space="preserve"> час</w:t>
      </w:r>
      <w:r w:rsidR="0094606C">
        <w:rPr>
          <w:sz w:val="28"/>
          <w:szCs w:val="28"/>
        </w:rPr>
        <w:t>а</w:t>
      </w:r>
      <w:r w:rsidRPr="0090087F">
        <w:rPr>
          <w:sz w:val="28"/>
          <w:szCs w:val="28"/>
        </w:rPr>
        <w:t xml:space="preserve"> на проведение контрольных работ и </w:t>
      </w:r>
      <w:r w:rsidR="00C469A6">
        <w:rPr>
          <w:sz w:val="28"/>
          <w:szCs w:val="28"/>
        </w:rPr>
        <w:t>7</w:t>
      </w:r>
      <w:r w:rsidRPr="0090087F">
        <w:rPr>
          <w:sz w:val="28"/>
          <w:szCs w:val="28"/>
        </w:rPr>
        <w:t xml:space="preserve"> часов на проведение лабораторных работ. </w:t>
      </w:r>
    </w:p>
    <w:p w:rsidR="0090087F" w:rsidRPr="0090087F" w:rsidRDefault="0090087F" w:rsidP="0090087F">
      <w:pPr>
        <w:tabs>
          <w:tab w:val="left" w:pos="705"/>
        </w:tabs>
        <w:autoSpaceDE w:val="0"/>
        <w:autoSpaceDN w:val="0"/>
        <w:adjustRightInd w:val="0"/>
        <w:spacing w:before="100" w:after="100"/>
        <w:ind w:firstLine="709"/>
        <w:rPr>
          <w:sz w:val="28"/>
          <w:szCs w:val="28"/>
        </w:rPr>
      </w:pPr>
      <w:r w:rsidRPr="0090087F">
        <w:rPr>
          <w:sz w:val="28"/>
          <w:szCs w:val="28"/>
        </w:rPr>
        <w:t>Виды и формы контроля: промежуточный, предупредительный контроль; контрольные работы.</w:t>
      </w:r>
    </w:p>
    <w:p w:rsidR="004F3148" w:rsidRDefault="0090087F" w:rsidP="004F3148">
      <w:pPr>
        <w:pStyle w:val="21"/>
      </w:pPr>
      <w:r w:rsidRPr="0090087F">
        <w:rPr>
          <w:i/>
        </w:rPr>
        <w:t xml:space="preserve"> </w:t>
      </w:r>
      <w:r w:rsidR="004F3148" w:rsidRPr="00243CEB">
        <w:t xml:space="preserve">«В тематическом планировании выделены </w:t>
      </w:r>
      <w:r w:rsidR="0094606C">
        <w:t>4</w:t>
      </w:r>
      <w:r w:rsidR="004F3148" w:rsidRPr="00243CEB">
        <w:t>час</w:t>
      </w:r>
      <w:r w:rsidR="0094606C">
        <w:t>а</w:t>
      </w:r>
      <w:r w:rsidR="004F3148" w:rsidRPr="00243CEB">
        <w:t xml:space="preserve"> на проведение контрольных</w:t>
      </w:r>
      <w:r w:rsidRPr="00243CEB">
        <w:t xml:space="preserve"> </w:t>
      </w:r>
      <w:r w:rsidR="004F3148" w:rsidRPr="00243CEB">
        <w:t>уроков</w:t>
      </w:r>
      <w:r w:rsidRPr="00243CEB">
        <w:t xml:space="preserve"> и </w:t>
      </w:r>
      <w:r w:rsidR="00C469A6">
        <w:t>7</w:t>
      </w:r>
      <w:r w:rsidRPr="00243CEB">
        <w:t xml:space="preserve"> лабораторных работ,</w:t>
      </w:r>
      <w:r w:rsidR="004F3148" w:rsidRPr="00243CEB">
        <w:t xml:space="preserve"> которые способствуют  лучшей организации познавательной деятельности школьников. Эти уроки используются для контроля за знаниями и умениями учащихся</w:t>
      </w:r>
      <w:proofErr w:type="gramStart"/>
      <w:r w:rsidR="004F3148" w:rsidRPr="00243CEB">
        <w:t xml:space="preserve"> </w:t>
      </w:r>
      <w:r w:rsidRPr="00243CEB">
        <w:t>.</w:t>
      </w:r>
      <w:proofErr w:type="gramEnd"/>
    </w:p>
    <w:p w:rsidR="00901D40" w:rsidRDefault="00901D40" w:rsidP="00901D40">
      <w:pPr>
        <w:pStyle w:val="af1"/>
        <w:jc w:val="center"/>
        <w:rPr>
          <w:rFonts w:ascii="Times New Roman" w:hAnsi="Times New Roman"/>
          <w:b/>
          <w:sz w:val="40"/>
          <w:szCs w:val="40"/>
        </w:rPr>
      </w:pPr>
    </w:p>
    <w:p w:rsidR="00901D40" w:rsidRDefault="00901D40" w:rsidP="00901D40">
      <w:pPr>
        <w:pStyle w:val="af1"/>
        <w:jc w:val="center"/>
        <w:rPr>
          <w:rFonts w:ascii="Times New Roman" w:hAnsi="Times New Roman"/>
          <w:b/>
          <w:sz w:val="40"/>
          <w:szCs w:val="40"/>
        </w:rPr>
      </w:pPr>
    </w:p>
    <w:p w:rsidR="00901D40" w:rsidRDefault="00901D40" w:rsidP="00901D40">
      <w:pPr>
        <w:pStyle w:val="af1"/>
        <w:jc w:val="center"/>
        <w:rPr>
          <w:rFonts w:ascii="Times New Roman" w:hAnsi="Times New Roman"/>
          <w:b/>
          <w:sz w:val="40"/>
          <w:szCs w:val="40"/>
        </w:rPr>
      </w:pPr>
    </w:p>
    <w:p w:rsidR="00901D40" w:rsidRDefault="00901D40" w:rsidP="00901D40">
      <w:pPr>
        <w:pStyle w:val="af1"/>
        <w:jc w:val="center"/>
        <w:rPr>
          <w:rFonts w:ascii="Times New Roman" w:hAnsi="Times New Roman"/>
          <w:b/>
          <w:sz w:val="40"/>
          <w:szCs w:val="40"/>
        </w:rPr>
      </w:pPr>
    </w:p>
    <w:p w:rsidR="00901D40" w:rsidRDefault="00901D40" w:rsidP="00901D40">
      <w:pPr>
        <w:pStyle w:val="af1"/>
        <w:jc w:val="center"/>
        <w:rPr>
          <w:rFonts w:ascii="Times New Roman" w:hAnsi="Times New Roman"/>
          <w:b/>
          <w:sz w:val="40"/>
          <w:szCs w:val="40"/>
        </w:rPr>
      </w:pPr>
      <w:r w:rsidRPr="00EA7E5A">
        <w:rPr>
          <w:rFonts w:ascii="Times New Roman" w:hAnsi="Times New Roman"/>
          <w:b/>
          <w:sz w:val="40"/>
          <w:szCs w:val="40"/>
        </w:rPr>
        <w:lastRenderedPageBreak/>
        <w:t>Критерии оценивания учащихся по физике</w:t>
      </w:r>
    </w:p>
    <w:p w:rsidR="00901D40" w:rsidRPr="00EA7E5A" w:rsidRDefault="00901D40" w:rsidP="00901D40">
      <w:pPr>
        <w:pStyle w:val="af1"/>
        <w:jc w:val="center"/>
        <w:rPr>
          <w:rFonts w:ascii="Times New Roman" w:hAnsi="Times New Roman"/>
          <w:b/>
          <w:sz w:val="40"/>
          <w:szCs w:val="40"/>
        </w:rPr>
      </w:pPr>
    </w:p>
    <w:p w:rsidR="00901D40" w:rsidRPr="00EA7E5A" w:rsidRDefault="00901D40" w:rsidP="00901D40">
      <w:pPr>
        <w:rPr>
          <w:color w:val="000000" w:themeColor="text1"/>
        </w:rPr>
      </w:pPr>
      <w:r w:rsidRPr="00EA7E5A">
        <w:rPr>
          <w:b/>
          <w:color w:val="000000" w:themeColor="text1"/>
        </w:rPr>
        <w:t xml:space="preserve">                  ОЦЕНКА УСТНЫХ ОТВЕТОВ УЧАЩИХСЯ ПО ФИЗИКЕ</w:t>
      </w:r>
    </w:p>
    <w:p w:rsidR="00901D40" w:rsidRDefault="00901D40" w:rsidP="00901D40">
      <w:pPr>
        <w:jc w:val="both"/>
      </w:pPr>
      <w:r>
        <w:rPr>
          <w:b/>
        </w:rPr>
        <w:t>Оценка «5»</w:t>
      </w:r>
      <w:r>
        <w:t xml:space="preserve"> ставится в том случае, если учащийся показывает верное понимание физической сущности рассматриваемых явлений и закономерностей, законов и теорий, дает точное определение  и истолкование основных понятий, законов, теорий, а также правильное определение физических величин, их единиц и способов измерения; правильно выполняет чертежи, схемы и графики; строит ответ по собственному плану, сопровождает рассказ новыми примерами, умеет применить знания в новой ситуации при выполнении практических заданий; может установить связь между изучаемым и ранее изученным материалом по курсу физики, а также с материалом, усвоенным при изучении других предметов.</w:t>
      </w:r>
    </w:p>
    <w:p w:rsidR="00901D40" w:rsidRDefault="00901D40" w:rsidP="00901D40">
      <w:pPr>
        <w:jc w:val="both"/>
      </w:pPr>
      <w:r>
        <w:rPr>
          <w:b/>
        </w:rPr>
        <w:t>Оценка «4»</w:t>
      </w:r>
      <w:r w:rsidRPr="00AF7D8F">
        <w:rPr>
          <w:b/>
        </w:rPr>
        <w:t>-</w:t>
      </w:r>
      <w:r>
        <w:t xml:space="preserve"> если ответ ученика удовлетворяет основным требованиям к ответу на оценку «5», но дан без использования собственного плана, новых примеров, без применения знаний в новой ситуации, без использования связей с ранее изученным материалом и материалом, усвоенным при изучении других предметов; если учащийся допустил одну ошибку или не более двух недочётов и может их исправить самостоятельно или с небольшой помощью учителя.</w:t>
      </w:r>
    </w:p>
    <w:p w:rsidR="00901D40" w:rsidRDefault="00901D40" w:rsidP="00901D40">
      <w:pPr>
        <w:jc w:val="both"/>
      </w:pPr>
      <w:proofErr w:type="gramStart"/>
      <w:r>
        <w:rPr>
          <w:b/>
        </w:rPr>
        <w:t>Оценка «3»</w:t>
      </w:r>
      <w:r>
        <w:t xml:space="preserve"> ставится, если учащийся правильно понимает физическую сущность рассматриваемых явлений и закономерностей, но в ответе имеются отдельные пробелы в усвоении вопросов курса физики, не препятствующие дальнейшему усвоению программного материала; умеет применять полученные знания при решении простых задач с использованием готовых формул, но затрудняется при решении задач, требующих преобразования некоторых формул;</w:t>
      </w:r>
      <w:proofErr w:type="gramEnd"/>
      <w:r>
        <w:t xml:space="preserve"> </w:t>
      </w:r>
      <w:proofErr w:type="gramStart"/>
      <w:r>
        <w:t>допустил не более одной</w:t>
      </w:r>
      <w:proofErr w:type="gramEnd"/>
      <w:r>
        <w:t xml:space="preserve"> грубой ошибки и двух недочётов, не более одной грубой и одной негрубой ошибки, не более двух-трёх негрубых ошибок, одной негрубой ошибки и трёх недочётов; допустил четыре или пять недочётов.</w:t>
      </w:r>
    </w:p>
    <w:p w:rsidR="00901D40" w:rsidRDefault="00901D40" w:rsidP="00901D40">
      <w:pPr>
        <w:jc w:val="both"/>
      </w:pPr>
      <w:r>
        <w:rPr>
          <w:b/>
        </w:rPr>
        <w:t>Оценка «2»</w:t>
      </w:r>
      <w:r>
        <w:t xml:space="preserve"> ставится, если учащийся не овладел основными знаниями и умениями в соответствии с требованиями программы и допустил больше ошибок и недочётов, чем необходимо для оценки «3».</w:t>
      </w:r>
    </w:p>
    <w:p w:rsidR="00901D40" w:rsidRDefault="00901D40" w:rsidP="00901D40">
      <w:pPr>
        <w:jc w:val="both"/>
      </w:pPr>
      <w:r>
        <w:rPr>
          <w:b/>
        </w:rPr>
        <w:t>Оценка «1»</w:t>
      </w:r>
      <w:r>
        <w:t xml:space="preserve"> ставится в том случае, если ученик не может ответить ни на один из поставленных вопросов.</w:t>
      </w:r>
    </w:p>
    <w:p w:rsidR="00901D40" w:rsidRPr="00EA7E5A" w:rsidRDefault="00901D40" w:rsidP="00901D40">
      <w:pPr>
        <w:jc w:val="both"/>
        <w:rPr>
          <w:color w:val="000000" w:themeColor="text1"/>
        </w:rPr>
      </w:pPr>
      <w:r w:rsidRPr="00EA7E5A">
        <w:rPr>
          <w:b/>
          <w:color w:val="000000" w:themeColor="text1"/>
        </w:rPr>
        <w:t>ОЦЕНКА ПИСЬМЕННЫХ КОНТРОЛЬНЫХ РАБОТ</w:t>
      </w:r>
    </w:p>
    <w:p w:rsidR="00901D40" w:rsidRDefault="00901D40" w:rsidP="00901D40">
      <w:pPr>
        <w:jc w:val="both"/>
      </w:pPr>
      <w:r w:rsidRPr="00EA7E5A">
        <w:rPr>
          <w:b/>
          <w:color w:val="000000" w:themeColor="text1"/>
        </w:rPr>
        <w:t>Оценка «5»</w:t>
      </w:r>
      <w:r w:rsidRPr="00EA7E5A">
        <w:rPr>
          <w:color w:val="000000" w:themeColor="text1"/>
        </w:rPr>
        <w:t xml:space="preserve"> ставится за работу, выполненную полностью</w:t>
      </w:r>
      <w:r>
        <w:t xml:space="preserve"> без ошибок и недочётов.</w:t>
      </w:r>
    </w:p>
    <w:p w:rsidR="00901D40" w:rsidRDefault="00901D40" w:rsidP="00901D40">
      <w:pPr>
        <w:jc w:val="both"/>
      </w:pPr>
      <w:r>
        <w:rPr>
          <w:b/>
        </w:rPr>
        <w:t>Оценка «4»</w:t>
      </w:r>
      <w:r>
        <w:t xml:space="preserve"> ставится за работу, выполненную полностью, но при наличии в ней не более одной негрубой ошибки и одного недочёта, не более трёх недочётов.</w:t>
      </w:r>
    </w:p>
    <w:p w:rsidR="00901D40" w:rsidRDefault="00901D40" w:rsidP="00901D40">
      <w:pPr>
        <w:jc w:val="both"/>
      </w:pPr>
      <w:r>
        <w:rPr>
          <w:b/>
        </w:rPr>
        <w:t>Оценка «3»</w:t>
      </w:r>
      <w:r>
        <w:t xml:space="preserve"> ставится, если ученик правильно выполнил не менее 2/3 всей работы или допустил не более одной грубой ошибки и двух недочётов, не более одной грубой и одной негрубой ошибки, не более трёх негрубых ошибок, одной негрубой ошибки и трёх недочётов, при наличии четырёх-пяти недочётов.</w:t>
      </w:r>
    </w:p>
    <w:p w:rsidR="00901D40" w:rsidRDefault="00901D40" w:rsidP="00901D40">
      <w:pPr>
        <w:jc w:val="both"/>
      </w:pPr>
      <w:r>
        <w:rPr>
          <w:b/>
        </w:rPr>
        <w:t>Оценка «2»</w:t>
      </w:r>
      <w:r>
        <w:t xml:space="preserve"> ставится, если число ошибок и недочётов превысило норму для оценки «3» или правильно выполнено менее 2/3 всей работы.</w:t>
      </w:r>
    </w:p>
    <w:p w:rsidR="00901D40" w:rsidRDefault="00901D40" w:rsidP="00901D40">
      <w:pPr>
        <w:jc w:val="both"/>
      </w:pPr>
      <w:r>
        <w:rPr>
          <w:b/>
        </w:rPr>
        <w:t>Оценка «1»</w:t>
      </w:r>
      <w:r>
        <w:t xml:space="preserve"> ставится, если ученик совсем не выполнил ни одного задания.</w:t>
      </w:r>
    </w:p>
    <w:p w:rsidR="00901D40" w:rsidRPr="00EA7E5A" w:rsidRDefault="00901D40" w:rsidP="00901D40">
      <w:pPr>
        <w:jc w:val="both"/>
        <w:rPr>
          <w:color w:val="000000" w:themeColor="text1"/>
        </w:rPr>
      </w:pPr>
      <w:r w:rsidRPr="00EA7E5A">
        <w:rPr>
          <w:b/>
          <w:color w:val="000000" w:themeColor="text1"/>
        </w:rPr>
        <w:t xml:space="preserve">ОЦЕНКА </w:t>
      </w:r>
      <w:r w:rsidRPr="00EA7E5A">
        <w:rPr>
          <w:b/>
          <w:color w:val="000000" w:themeColor="text1"/>
          <w:sz w:val="32"/>
          <w:szCs w:val="32"/>
        </w:rPr>
        <w:t xml:space="preserve">лабораторных </w:t>
      </w:r>
      <w:r w:rsidRPr="00EA7E5A">
        <w:rPr>
          <w:b/>
          <w:color w:val="000000" w:themeColor="text1"/>
        </w:rPr>
        <w:t>РАБОТ</w:t>
      </w:r>
    </w:p>
    <w:p w:rsidR="00901D40" w:rsidRDefault="00901D40" w:rsidP="00901D40">
      <w:pPr>
        <w:jc w:val="both"/>
      </w:pPr>
      <w:proofErr w:type="gramStart"/>
      <w:r>
        <w:rPr>
          <w:b/>
        </w:rPr>
        <w:t>Оценка «5»</w:t>
      </w:r>
      <w:r>
        <w:t xml:space="preserve"> ставится, если учащийся выполняет работу в полном объеме с соблюдением необходимой последовательности проведения опытов и измерений; самостоятельно и рационально монтирует необходимое оборудование; все опыты проводит в условиях и режимах, обеспечивающих получение правильных результатов и выводов; соблюдает требования правил техники безопасности; правильно и аккуратно выполняет все записи, таблицы, рисунки, чертежи, графики;</w:t>
      </w:r>
      <w:proofErr w:type="gramEnd"/>
      <w:r>
        <w:t xml:space="preserve"> правильно выполняет анализ погрешностей.</w:t>
      </w:r>
    </w:p>
    <w:p w:rsidR="00901D40" w:rsidRDefault="00901D40" w:rsidP="00901D40">
      <w:r>
        <w:rPr>
          <w:b/>
        </w:rPr>
        <w:lastRenderedPageBreak/>
        <w:t>Оценка «4»</w:t>
      </w:r>
      <w:r>
        <w:t xml:space="preserve"> ставится, если выполнены требования к оценке «5», но было допущено два-три недочёта, не более одной негрубой ошибки и одного недочёта.</w:t>
      </w:r>
    </w:p>
    <w:p w:rsidR="00901D40" w:rsidRDefault="00901D40" w:rsidP="00901D40">
      <w:r>
        <w:rPr>
          <w:b/>
        </w:rPr>
        <w:t>Оценка «3»</w:t>
      </w:r>
      <w:r>
        <w:t xml:space="preserve"> ставится, если работа выполнена не полностью, но объем выполненной части таков, что позволяет получить правильный результат и вывод; если в ходе проведения опыта и измерения были допущены ошибки.</w:t>
      </w:r>
    </w:p>
    <w:p w:rsidR="00901D40" w:rsidRDefault="00901D40" w:rsidP="00901D40">
      <w:r>
        <w:rPr>
          <w:b/>
        </w:rPr>
        <w:t>Оценка «2»</w:t>
      </w:r>
      <w:r>
        <w:t xml:space="preserve"> ставится, если работа выполнена не полностью, и объём выполненной части работы не позволяет сделать правильных выводов; если опыты, измерения, вычисления, наблюдения производились неправильно.</w:t>
      </w:r>
    </w:p>
    <w:p w:rsidR="00901D40" w:rsidRDefault="00901D40" w:rsidP="00901D40">
      <w:r>
        <w:rPr>
          <w:b/>
        </w:rPr>
        <w:t>Оценка «1»</w:t>
      </w:r>
      <w:r>
        <w:t xml:space="preserve"> ставится, если учащийся совсем не выполнил работу.</w:t>
      </w:r>
    </w:p>
    <w:p w:rsidR="00901D40" w:rsidRPr="00AF7D8F" w:rsidRDefault="00901D40" w:rsidP="00901D40">
      <w:pPr>
        <w:spacing w:after="200"/>
        <w:rPr>
          <w:b/>
        </w:rPr>
      </w:pPr>
      <w:r w:rsidRPr="00AF7D8F">
        <w:rPr>
          <w:b/>
        </w:rPr>
        <w:t>Во всех случаях оценка снижается, если ученик не соблюдал правила техники безопасности.</w:t>
      </w:r>
    </w:p>
    <w:p w:rsidR="00901D40" w:rsidRPr="00EA7E5A" w:rsidRDefault="00901D40" w:rsidP="00901D40">
      <w:pPr>
        <w:rPr>
          <w:color w:val="000000" w:themeColor="text1"/>
        </w:rPr>
      </w:pPr>
      <w:r>
        <w:t xml:space="preserve">                                              </w:t>
      </w:r>
      <w:r w:rsidRPr="00EA7E5A">
        <w:rPr>
          <w:b/>
          <w:color w:val="000000" w:themeColor="text1"/>
        </w:rPr>
        <w:t>ПЕРЕЧЕНЬ ОШИБОК</w:t>
      </w:r>
    </w:p>
    <w:p w:rsidR="00901D40" w:rsidRDefault="00901D40" w:rsidP="00901D40">
      <w:r>
        <w:t xml:space="preserve"> </w:t>
      </w:r>
      <w:r>
        <w:rPr>
          <w:b/>
          <w:i/>
        </w:rPr>
        <w:t>Грубые ошибки</w:t>
      </w:r>
    </w:p>
    <w:p w:rsidR="00901D40" w:rsidRDefault="00901D40" w:rsidP="00901D40">
      <w:pPr>
        <w:numPr>
          <w:ilvl w:val="0"/>
          <w:numId w:val="13"/>
        </w:numPr>
        <w:ind w:left="0"/>
      </w:pPr>
      <w:r>
        <w:t xml:space="preserve">Незнание определений основных понятий, законов, правил, основных положений теории, формул, общепринятых символов обозначения физических величин, единиц измерения. </w:t>
      </w:r>
    </w:p>
    <w:p w:rsidR="00901D40" w:rsidRDefault="00901D40" w:rsidP="00901D40">
      <w:pPr>
        <w:numPr>
          <w:ilvl w:val="0"/>
          <w:numId w:val="13"/>
        </w:numPr>
        <w:ind w:left="0"/>
      </w:pPr>
      <w:r>
        <w:t xml:space="preserve">Неумение выделить в ответе главное. </w:t>
      </w:r>
    </w:p>
    <w:p w:rsidR="00901D40" w:rsidRDefault="00901D40" w:rsidP="00901D40">
      <w:pPr>
        <w:numPr>
          <w:ilvl w:val="0"/>
          <w:numId w:val="13"/>
        </w:numPr>
        <w:ind w:left="0"/>
      </w:pPr>
      <w:r>
        <w:t xml:space="preserve">Неумение применять знания для решения задач и объяснения физических явлений. </w:t>
      </w:r>
    </w:p>
    <w:p w:rsidR="00901D40" w:rsidRDefault="00901D40" w:rsidP="00901D40">
      <w:pPr>
        <w:numPr>
          <w:ilvl w:val="0"/>
          <w:numId w:val="13"/>
        </w:numPr>
        <w:ind w:left="0"/>
      </w:pPr>
      <w:r>
        <w:t xml:space="preserve">Неумение читать и строить графики и принципиальные схемы. </w:t>
      </w:r>
    </w:p>
    <w:p w:rsidR="00901D40" w:rsidRDefault="00901D40" w:rsidP="00901D40">
      <w:pPr>
        <w:numPr>
          <w:ilvl w:val="0"/>
          <w:numId w:val="13"/>
        </w:numPr>
        <w:ind w:left="0"/>
      </w:pPr>
      <w:r>
        <w:t xml:space="preserve">Неумение подготовить к работе установку или лабораторное оборудование, провести опыт, необходимые расчёты, или использовать полученные данные для выводов. </w:t>
      </w:r>
    </w:p>
    <w:p w:rsidR="00901D40" w:rsidRDefault="00901D40" w:rsidP="00901D40">
      <w:pPr>
        <w:numPr>
          <w:ilvl w:val="0"/>
          <w:numId w:val="13"/>
        </w:numPr>
        <w:ind w:left="0"/>
      </w:pPr>
      <w:r>
        <w:t xml:space="preserve">Небрежное отношение к лабораторному оборудованию и измерительным приборам. </w:t>
      </w:r>
    </w:p>
    <w:p w:rsidR="00901D40" w:rsidRDefault="00901D40" w:rsidP="00901D40">
      <w:pPr>
        <w:numPr>
          <w:ilvl w:val="0"/>
          <w:numId w:val="13"/>
        </w:numPr>
        <w:ind w:left="0"/>
      </w:pPr>
      <w:r>
        <w:t xml:space="preserve">Неумение определить показание измерительного прибора. </w:t>
      </w:r>
    </w:p>
    <w:p w:rsidR="00901D40" w:rsidRPr="00AF7D8F" w:rsidRDefault="00901D40" w:rsidP="00901D40">
      <w:pPr>
        <w:numPr>
          <w:ilvl w:val="0"/>
          <w:numId w:val="13"/>
        </w:numPr>
        <w:ind w:left="0"/>
      </w:pPr>
      <w:r>
        <w:t>Нарушение требований правил безопасного труда при выполнении эксперимента.</w:t>
      </w:r>
    </w:p>
    <w:p w:rsidR="00901D40" w:rsidRDefault="00901D40" w:rsidP="00901D40">
      <w:r>
        <w:rPr>
          <w:b/>
          <w:i/>
        </w:rPr>
        <w:t>Негрубые ошибки</w:t>
      </w:r>
    </w:p>
    <w:p w:rsidR="00901D40" w:rsidRDefault="00901D40" w:rsidP="00901D40">
      <w:pPr>
        <w:numPr>
          <w:ilvl w:val="0"/>
          <w:numId w:val="14"/>
        </w:numPr>
        <w:ind w:left="0"/>
      </w:pPr>
      <w:r>
        <w:t xml:space="preserve">Неточности формулировок, определений, понятий, законов, теорий, вызванные неполнотой охвата основных признаков определяемого понятия, ошибки, вызванные несоблюдением условий проведения опыта или измерений. </w:t>
      </w:r>
    </w:p>
    <w:p w:rsidR="00901D40" w:rsidRDefault="00901D40" w:rsidP="00901D40">
      <w:pPr>
        <w:numPr>
          <w:ilvl w:val="0"/>
          <w:numId w:val="14"/>
        </w:numPr>
        <w:ind w:left="0"/>
      </w:pPr>
      <w:r>
        <w:t xml:space="preserve">Ошибки в условных обозначениях на принципиальных схемах, неточности чертежей, графиков, схем. </w:t>
      </w:r>
    </w:p>
    <w:p w:rsidR="00901D40" w:rsidRDefault="00901D40" w:rsidP="00901D40">
      <w:pPr>
        <w:numPr>
          <w:ilvl w:val="0"/>
          <w:numId w:val="14"/>
        </w:numPr>
        <w:ind w:left="0"/>
      </w:pPr>
      <w:r>
        <w:t xml:space="preserve">Пропуск или неточное написание наименований единиц физических величин. </w:t>
      </w:r>
    </w:p>
    <w:p w:rsidR="00901D40" w:rsidRDefault="00901D40" w:rsidP="00901D40">
      <w:pPr>
        <w:numPr>
          <w:ilvl w:val="0"/>
          <w:numId w:val="14"/>
        </w:numPr>
        <w:ind w:left="0"/>
      </w:pPr>
      <w:r>
        <w:t>Нерациональный выбор хода решения.</w:t>
      </w:r>
    </w:p>
    <w:p w:rsidR="00901D40" w:rsidRDefault="00901D40" w:rsidP="00901D40">
      <w:r>
        <w:rPr>
          <w:b/>
          <w:i/>
        </w:rPr>
        <w:t>Недочёты</w:t>
      </w:r>
    </w:p>
    <w:p w:rsidR="00901D40" w:rsidRDefault="00901D40" w:rsidP="00901D40">
      <w:pPr>
        <w:numPr>
          <w:ilvl w:val="0"/>
          <w:numId w:val="15"/>
        </w:numPr>
        <w:ind w:left="0"/>
      </w:pPr>
      <w:r>
        <w:t xml:space="preserve">Нерациональные записи при вычислениях, нерациональные приёмы в вычислении, преобразовании и решении задач. </w:t>
      </w:r>
    </w:p>
    <w:p w:rsidR="00901D40" w:rsidRDefault="00901D40" w:rsidP="00901D40">
      <w:pPr>
        <w:numPr>
          <w:ilvl w:val="0"/>
          <w:numId w:val="15"/>
        </w:numPr>
        <w:ind w:left="0"/>
      </w:pPr>
      <w:r>
        <w:t xml:space="preserve">Арифметические ошибки в вычислениях, если эти ошибки грубо не искажают реальность полученного результата. </w:t>
      </w:r>
    </w:p>
    <w:p w:rsidR="00901D40" w:rsidRDefault="00901D40" w:rsidP="00901D40">
      <w:pPr>
        <w:numPr>
          <w:ilvl w:val="0"/>
          <w:numId w:val="15"/>
        </w:numPr>
        <w:ind w:left="0"/>
      </w:pPr>
      <w:r>
        <w:t xml:space="preserve">Отдельные погрешности в формулировке вопроса или ответа. </w:t>
      </w:r>
    </w:p>
    <w:p w:rsidR="00901D40" w:rsidRDefault="00901D40" w:rsidP="00901D40">
      <w:pPr>
        <w:numPr>
          <w:ilvl w:val="0"/>
          <w:numId w:val="15"/>
        </w:numPr>
        <w:ind w:left="0"/>
      </w:pPr>
      <w:r>
        <w:t xml:space="preserve">Небрежное выполнение записей, чертежей, схем, графиков. </w:t>
      </w:r>
    </w:p>
    <w:p w:rsidR="00901D40" w:rsidRDefault="00901D40" w:rsidP="00901D40">
      <w:pPr>
        <w:numPr>
          <w:ilvl w:val="0"/>
          <w:numId w:val="15"/>
        </w:numPr>
        <w:ind w:left="0"/>
      </w:pPr>
      <w:r>
        <w:t xml:space="preserve">Орфографические и пунктуационные ошибки. </w:t>
      </w:r>
    </w:p>
    <w:p w:rsidR="00901D40" w:rsidRDefault="00901D40" w:rsidP="00901D40">
      <w:pPr>
        <w:spacing w:after="200"/>
      </w:pPr>
      <w:r>
        <w:rPr>
          <w:lang w:val="en-US"/>
        </w:rPr>
        <w:t> </w:t>
      </w:r>
    </w:p>
    <w:p w:rsidR="00901D40" w:rsidRDefault="00901D40" w:rsidP="00901D40">
      <w:pPr>
        <w:spacing w:after="200"/>
      </w:pPr>
      <w:r>
        <w:t xml:space="preserve">     </w:t>
      </w:r>
    </w:p>
    <w:p w:rsidR="00901D40" w:rsidRDefault="00901D40" w:rsidP="00901D40">
      <w:pPr>
        <w:ind w:left="357" w:firstLine="35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p w:rsidR="00C469A6" w:rsidRPr="00C469A6" w:rsidRDefault="00901D40" w:rsidP="00901D40">
      <w:pPr>
        <w:ind w:left="357" w:firstLine="357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="00C469A6" w:rsidRPr="00C469A6">
        <w:rPr>
          <w:b/>
          <w:sz w:val="28"/>
          <w:szCs w:val="28"/>
        </w:rPr>
        <w:t>Программой предусмотрено изучение разделов:</w:t>
      </w:r>
    </w:p>
    <w:p w:rsidR="00C469A6" w:rsidRPr="00C469A6" w:rsidRDefault="00C469A6" w:rsidP="00901D40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center"/>
        <w:rPr>
          <w:sz w:val="28"/>
          <w:szCs w:val="28"/>
        </w:rPr>
      </w:pPr>
      <w:r w:rsidRPr="00C469A6">
        <w:rPr>
          <w:sz w:val="28"/>
          <w:szCs w:val="28"/>
        </w:rPr>
        <w:t>Основы электродинамики</w:t>
      </w:r>
      <w:r w:rsidRPr="00C469A6">
        <w:rPr>
          <w:bCs/>
          <w:color w:val="000000"/>
          <w:spacing w:val="-1"/>
          <w:sz w:val="28"/>
          <w:szCs w:val="28"/>
        </w:rPr>
        <w:t xml:space="preserve"> (продолжение) </w:t>
      </w:r>
      <w:r w:rsidRPr="00C469A6">
        <w:rPr>
          <w:bCs/>
          <w:color w:val="000000"/>
          <w:spacing w:val="-1"/>
          <w:sz w:val="28"/>
          <w:szCs w:val="28"/>
        </w:rPr>
        <w:tab/>
      </w:r>
      <w:r w:rsidRPr="00C469A6">
        <w:rPr>
          <w:bCs/>
          <w:color w:val="000000"/>
          <w:spacing w:val="-1"/>
          <w:sz w:val="28"/>
          <w:szCs w:val="28"/>
        </w:rPr>
        <w:tab/>
        <w:t>11 часов</w:t>
      </w:r>
    </w:p>
    <w:p w:rsidR="00C469A6" w:rsidRPr="00C469A6" w:rsidRDefault="00C469A6" w:rsidP="00901D40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center"/>
        <w:rPr>
          <w:sz w:val="28"/>
          <w:szCs w:val="28"/>
        </w:rPr>
      </w:pPr>
      <w:r w:rsidRPr="00C469A6">
        <w:rPr>
          <w:sz w:val="28"/>
          <w:szCs w:val="28"/>
        </w:rPr>
        <w:t>Колебания и волны</w:t>
      </w:r>
      <w:r w:rsidRPr="00C469A6">
        <w:rPr>
          <w:bCs/>
          <w:color w:val="000000"/>
          <w:spacing w:val="-3"/>
          <w:sz w:val="28"/>
          <w:szCs w:val="28"/>
        </w:rPr>
        <w:tab/>
      </w:r>
      <w:r w:rsidRPr="00C469A6">
        <w:rPr>
          <w:bCs/>
          <w:color w:val="000000"/>
          <w:spacing w:val="-3"/>
          <w:sz w:val="28"/>
          <w:szCs w:val="28"/>
        </w:rPr>
        <w:tab/>
        <w:t xml:space="preserve">                         </w:t>
      </w:r>
      <w:r w:rsidRPr="00C469A6">
        <w:rPr>
          <w:bCs/>
          <w:color w:val="000000"/>
          <w:spacing w:val="-3"/>
          <w:sz w:val="28"/>
          <w:szCs w:val="28"/>
        </w:rPr>
        <w:tab/>
      </w:r>
      <w:r w:rsidRPr="00C469A6">
        <w:rPr>
          <w:bCs/>
          <w:color w:val="000000"/>
          <w:spacing w:val="-3"/>
          <w:sz w:val="28"/>
          <w:szCs w:val="28"/>
        </w:rPr>
        <w:tab/>
        <w:t>11 часов</w:t>
      </w:r>
    </w:p>
    <w:p w:rsidR="00C469A6" w:rsidRPr="00C469A6" w:rsidRDefault="00C469A6" w:rsidP="00901D40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center"/>
        <w:rPr>
          <w:sz w:val="28"/>
          <w:szCs w:val="28"/>
        </w:rPr>
      </w:pPr>
      <w:r w:rsidRPr="00C469A6">
        <w:rPr>
          <w:sz w:val="28"/>
          <w:szCs w:val="28"/>
        </w:rPr>
        <w:t>Оптика</w:t>
      </w:r>
      <w:r w:rsidRPr="00C469A6">
        <w:rPr>
          <w:bCs/>
          <w:color w:val="000000"/>
          <w:spacing w:val="-1"/>
          <w:sz w:val="28"/>
          <w:szCs w:val="28"/>
        </w:rPr>
        <w:tab/>
      </w:r>
      <w:r w:rsidRPr="00C469A6">
        <w:rPr>
          <w:bCs/>
          <w:color w:val="000000"/>
          <w:spacing w:val="-1"/>
          <w:sz w:val="28"/>
          <w:szCs w:val="28"/>
        </w:rPr>
        <w:tab/>
      </w:r>
      <w:r w:rsidRPr="00C469A6">
        <w:rPr>
          <w:bCs/>
          <w:color w:val="000000"/>
          <w:spacing w:val="-1"/>
          <w:sz w:val="28"/>
          <w:szCs w:val="28"/>
        </w:rPr>
        <w:tab/>
        <w:t xml:space="preserve">                                                18 часов</w:t>
      </w:r>
    </w:p>
    <w:p w:rsidR="00C469A6" w:rsidRPr="00C469A6" w:rsidRDefault="00C469A6" w:rsidP="00901D40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center"/>
        <w:rPr>
          <w:sz w:val="28"/>
          <w:szCs w:val="28"/>
        </w:rPr>
      </w:pPr>
      <w:r w:rsidRPr="00C469A6">
        <w:rPr>
          <w:bCs/>
          <w:color w:val="000000"/>
          <w:spacing w:val="-1"/>
          <w:sz w:val="28"/>
          <w:szCs w:val="28"/>
        </w:rPr>
        <w:t>Квантовая физика</w:t>
      </w:r>
      <w:r w:rsidRPr="00C469A6">
        <w:rPr>
          <w:bCs/>
          <w:color w:val="000000"/>
          <w:spacing w:val="-1"/>
          <w:sz w:val="28"/>
          <w:szCs w:val="28"/>
        </w:rPr>
        <w:tab/>
        <w:t xml:space="preserve">                                                            12 часов</w:t>
      </w:r>
    </w:p>
    <w:p w:rsidR="00C469A6" w:rsidRPr="00C469A6" w:rsidRDefault="00C469A6" w:rsidP="00901D40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center"/>
        <w:rPr>
          <w:sz w:val="28"/>
          <w:szCs w:val="28"/>
        </w:rPr>
      </w:pPr>
      <w:r w:rsidRPr="00C469A6">
        <w:rPr>
          <w:bCs/>
          <w:color w:val="000000"/>
          <w:spacing w:val="-1"/>
          <w:sz w:val="28"/>
          <w:szCs w:val="28"/>
        </w:rPr>
        <w:t xml:space="preserve">Элементарные частицы                                                   </w:t>
      </w:r>
      <w:r w:rsidRPr="00C469A6">
        <w:rPr>
          <w:bCs/>
          <w:color w:val="000000"/>
          <w:spacing w:val="-1"/>
          <w:sz w:val="28"/>
          <w:szCs w:val="28"/>
        </w:rPr>
        <w:tab/>
        <w:t>1 час</w:t>
      </w:r>
    </w:p>
    <w:p w:rsidR="00C469A6" w:rsidRPr="00C469A6" w:rsidRDefault="00C469A6" w:rsidP="00901D40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center"/>
        <w:rPr>
          <w:sz w:val="28"/>
          <w:szCs w:val="28"/>
        </w:rPr>
      </w:pPr>
      <w:r w:rsidRPr="00C469A6">
        <w:rPr>
          <w:bCs/>
          <w:color w:val="000000"/>
          <w:spacing w:val="-1"/>
          <w:sz w:val="28"/>
          <w:szCs w:val="28"/>
        </w:rPr>
        <w:t>Значение физики для объяснения мира и развития</w:t>
      </w:r>
    </w:p>
    <w:p w:rsidR="00C469A6" w:rsidRPr="00C469A6" w:rsidRDefault="00C469A6" w:rsidP="00C469A6">
      <w:pPr>
        <w:widowControl w:val="0"/>
        <w:autoSpaceDE w:val="0"/>
        <w:autoSpaceDN w:val="0"/>
        <w:adjustRightInd w:val="0"/>
        <w:ind w:left="720"/>
        <w:jc w:val="center"/>
        <w:rPr>
          <w:bCs/>
          <w:color w:val="000000"/>
          <w:spacing w:val="-1"/>
          <w:sz w:val="28"/>
          <w:szCs w:val="28"/>
        </w:rPr>
      </w:pPr>
      <w:r w:rsidRPr="00C469A6">
        <w:rPr>
          <w:bCs/>
          <w:color w:val="000000"/>
          <w:spacing w:val="-1"/>
          <w:sz w:val="28"/>
          <w:szCs w:val="28"/>
        </w:rPr>
        <w:t>производительных сил общества</w:t>
      </w:r>
      <w:r w:rsidRPr="00C469A6">
        <w:rPr>
          <w:bCs/>
          <w:color w:val="000000"/>
          <w:spacing w:val="-1"/>
          <w:sz w:val="28"/>
          <w:szCs w:val="28"/>
        </w:rPr>
        <w:tab/>
      </w:r>
      <w:r w:rsidRPr="00C469A6">
        <w:rPr>
          <w:bCs/>
          <w:color w:val="000000"/>
          <w:spacing w:val="-1"/>
          <w:sz w:val="28"/>
          <w:szCs w:val="28"/>
        </w:rPr>
        <w:tab/>
        <w:t xml:space="preserve">            </w:t>
      </w:r>
      <w:r w:rsidRPr="00C469A6">
        <w:rPr>
          <w:bCs/>
          <w:color w:val="000000"/>
          <w:spacing w:val="-1"/>
          <w:sz w:val="28"/>
          <w:szCs w:val="28"/>
        </w:rPr>
        <w:tab/>
      </w:r>
      <w:r w:rsidRPr="00C469A6">
        <w:rPr>
          <w:bCs/>
          <w:color w:val="000000"/>
          <w:spacing w:val="-1"/>
          <w:sz w:val="28"/>
          <w:szCs w:val="28"/>
        </w:rPr>
        <w:tab/>
        <w:t xml:space="preserve"> </w:t>
      </w:r>
      <w:r w:rsidRPr="00C469A6">
        <w:rPr>
          <w:color w:val="000000"/>
          <w:spacing w:val="-1"/>
          <w:sz w:val="28"/>
          <w:szCs w:val="28"/>
        </w:rPr>
        <w:t xml:space="preserve">2 </w:t>
      </w:r>
      <w:r w:rsidRPr="00C469A6">
        <w:rPr>
          <w:bCs/>
          <w:color w:val="000000"/>
          <w:spacing w:val="-1"/>
          <w:sz w:val="28"/>
          <w:szCs w:val="28"/>
        </w:rPr>
        <w:t>часа</w:t>
      </w:r>
    </w:p>
    <w:p w:rsidR="00C469A6" w:rsidRPr="00C469A6" w:rsidRDefault="00C469A6" w:rsidP="00901D40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center"/>
        <w:rPr>
          <w:sz w:val="28"/>
          <w:szCs w:val="28"/>
        </w:rPr>
      </w:pPr>
      <w:r w:rsidRPr="00C469A6">
        <w:rPr>
          <w:bCs/>
          <w:color w:val="000000"/>
          <w:spacing w:val="-1"/>
          <w:sz w:val="28"/>
          <w:szCs w:val="28"/>
        </w:rPr>
        <w:t>Строение Вселенной</w:t>
      </w:r>
      <w:r w:rsidRPr="00C469A6">
        <w:rPr>
          <w:bCs/>
          <w:color w:val="000000"/>
          <w:spacing w:val="-1"/>
          <w:sz w:val="28"/>
          <w:szCs w:val="28"/>
        </w:rPr>
        <w:tab/>
        <w:t xml:space="preserve">                                                 7 часов</w:t>
      </w:r>
    </w:p>
    <w:p w:rsidR="00C469A6" w:rsidRPr="00C469A6" w:rsidRDefault="00C469A6" w:rsidP="00901D40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center"/>
        <w:rPr>
          <w:sz w:val="28"/>
          <w:szCs w:val="28"/>
        </w:rPr>
      </w:pPr>
      <w:r w:rsidRPr="00C469A6">
        <w:rPr>
          <w:bCs/>
          <w:color w:val="000000"/>
          <w:spacing w:val="-1"/>
          <w:sz w:val="28"/>
          <w:szCs w:val="28"/>
        </w:rPr>
        <w:t>Повторение</w:t>
      </w:r>
      <w:r w:rsidRPr="00C469A6">
        <w:rPr>
          <w:bCs/>
          <w:color w:val="000000"/>
          <w:spacing w:val="-1"/>
          <w:sz w:val="28"/>
          <w:szCs w:val="28"/>
        </w:rPr>
        <w:tab/>
        <w:t xml:space="preserve">                                                                         6часов</w:t>
      </w:r>
    </w:p>
    <w:p w:rsidR="00C469A6" w:rsidRPr="00C469A6" w:rsidRDefault="00C469A6" w:rsidP="00C469A6">
      <w:pPr>
        <w:widowControl w:val="0"/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</w:p>
    <w:p w:rsidR="00C469A6" w:rsidRPr="00C469A6" w:rsidRDefault="00C469A6" w:rsidP="00C469A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469A6" w:rsidRPr="00C469A6" w:rsidRDefault="00C469A6" w:rsidP="00C469A6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C469A6">
        <w:rPr>
          <w:sz w:val="28"/>
          <w:szCs w:val="28"/>
        </w:rPr>
        <w:t>По программе за год учащиеся должны выполнить 4 контрольные работы и 7 лабораторных работ.</w:t>
      </w:r>
    </w:p>
    <w:p w:rsidR="00C469A6" w:rsidRPr="00C469A6" w:rsidRDefault="00C469A6" w:rsidP="00C469A6">
      <w:pPr>
        <w:ind w:left="357" w:firstLine="357"/>
        <w:jc w:val="center"/>
        <w:rPr>
          <w:b/>
          <w:sz w:val="28"/>
          <w:szCs w:val="28"/>
        </w:rPr>
      </w:pPr>
    </w:p>
    <w:p w:rsidR="00C469A6" w:rsidRPr="00C469A6" w:rsidRDefault="00C469A6" w:rsidP="00C469A6">
      <w:pPr>
        <w:ind w:left="357" w:firstLine="357"/>
        <w:jc w:val="center"/>
        <w:rPr>
          <w:b/>
          <w:sz w:val="28"/>
          <w:szCs w:val="28"/>
        </w:rPr>
      </w:pPr>
      <w:r w:rsidRPr="00C469A6">
        <w:rPr>
          <w:b/>
          <w:sz w:val="28"/>
          <w:szCs w:val="28"/>
        </w:rPr>
        <w:t>Основное содержание программы</w:t>
      </w:r>
    </w:p>
    <w:p w:rsidR="00C469A6" w:rsidRPr="00C469A6" w:rsidRDefault="00C469A6" w:rsidP="00C469A6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C469A6">
        <w:rPr>
          <w:sz w:val="28"/>
          <w:szCs w:val="28"/>
        </w:rPr>
        <w:tab/>
      </w:r>
      <w:r w:rsidRPr="00C469A6">
        <w:rPr>
          <w:b/>
          <w:sz w:val="28"/>
          <w:szCs w:val="28"/>
        </w:rPr>
        <w:t>Электродинамика (продолжение)</w:t>
      </w:r>
    </w:p>
    <w:p w:rsidR="00C469A6" w:rsidRPr="00C469A6" w:rsidRDefault="00C469A6" w:rsidP="00C469A6">
      <w:pPr>
        <w:widowControl w:val="0"/>
        <w:autoSpaceDE w:val="0"/>
        <w:autoSpaceDN w:val="0"/>
        <w:adjustRightInd w:val="0"/>
        <w:ind w:firstLine="708"/>
        <w:rPr>
          <w:sz w:val="28"/>
          <w:szCs w:val="28"/>
        </w:rPr>
      </w:pPr>
      <w:r w:rsidRPr="00C469A6">
        <w:rPr>
          <w:sz w:val="28"/>
          <w:szCs w:val="28"/>
        </w:rPr>
        <w:t xml:space="preserve">Магнитное поле тока. Индукция магнитного поля. Сила Ампера. Сила Лоренца. Самоиндукция. Индуктивность. Энергия магнитного поля. Магнитные свойства вещества. Электродвигатель. Закон электромагнитной индукции. Правило Ленца. Индукционный генератор электрического тока. </w:t>
      </w:r>
    </w:p>
    <w:p w:rsidR="00C469A6" w:rsidRPr="00C469A6" w:rsidRDefault="00C469A6" w:rsidP="00C469A6">
      <w:pPr>
        <w:ind w:firstLine="1276"/>
        <w:rPr>
          <w:b/>
          <w:sz w:val="28"/>
          <w:szCs w:val="28"/>
        </w:rPr>
      </w:pPr>
    </w:p>
    <w:p w:rsidR="00C469A6" w:rsidRPr="00C469A6" w:rsidRDefault="00C469A6" w:rsidP="00C469A6">
      <w:pPr>
        <w:ind w:firstLine="708"/>
        <w:rPr>
          <w:b/>
          <w:sz w:val="28"/>
          <w:szCs w:val="28"/>
        </w:rPr>
      </w:pPr>
      <w:r w:rsidRPr="00C469A6">
        <w:rPr>
          <w:b/>
          <w:sz w:val="28"/>
          <w:szCs w:val="28"/>
        </w:rPr>
        <w:t>Демонстрации</w:t>
      </w:r>
    </w:p>
    <w:p w:rsidR="00C469A6" w:rsidRPr="00C469A6" w:rsidRDefault="00C469A6" w:rsidP="00901D40">
      <w:pPr>
        <w:numPr>
          <w:ilvl w:val="0"/>
          <w:numId w:val="6"/>
        </w:numPr>
        <w:tabs>
          <w:tab w:val="clear" w:pos="2160"/>
          <w:tab w:val="num" w:pos="1800"/>
        </w:tabs>
        <w:ind w:left="1800"/>
        <w:rPr>
          <w:sz w:val="28"/>
          <w:szCs w:val="28"/>
        </w:rPr>
      </w:pPr>
      <w:r w:rsidRPr="00C469A6">
        <w:rPr>
          <w:sz w:val="28"/>
          <w:szCs w:val="28"/>
        </w:rPr>
        <w:t>Магнитное взаимодействие токов.</w:t>
      </w:r>
    </w:p>
    <w:p w:rsidR="00C469A6" w:rsidRPr="00C469A6" w:rsidRDefault="00C469A6" w:rsidP="00901D40">
      <w:pPr>
        <w:numPr>
          <w:ilvl w:val="0"/>
          <w:numId w:val="6"/>
        </w:numPr>
        <w:tabs>
          <w:tab w:val="clear" w:pos="2160"/>
          <w:tab w:val="num" w:pos="1800"/>
        </w:tabs>
        <w:ind w:left="1800"/>
        <w:rPr>
          <w:sz w:val="28"/>
          <w:szCs w:val="28"/>
        </w:rPr>
      </w:pPr>
      <w:r w:rsidRPr="00C469A6">
        <w:rPr>
          <w:sz w:val="28"/>
          <w:szCs w:val="28"/>
        </w:rPr>
        <w:t>Отклонение электронного пучка магнитным полем.</w:t>
      </w:r>
    </w:p>
    <w:p w:rsidR="00C469A6" w:rsidRPr="00C469A6" w:rsidRDefault="00C469A6" w:rsidP="00901D40">
      <w:pPr>
        <w:numPr>
          <w:ilvl w:val="0"/>
          <w:numId w:val="6"/>
        </w:numPr>
        <w:tabs>
          <w:tab w:val="clear" w:pos="2160"/>
          <w:tab w:val="num" w:pos="1800"/>
        </w:tabs>
        <w:ind w:left="1800"/>
        <w:rPr>
          <w:sz w:val="28"/>
          <w:szCs w:val="28"/>
        </w:rPr>
      </w:pPr>
      <w:r w:rsidRPr="00C469A6">
        <w:rPr>
          <w:sz w:val="28"/>
          <w:szCs w:val="28"/>
        </w:rPr>
        <w:t>Магнитная запись звука.</w:t>
      </w:r>
    </w:p>
    <w:p w:rsidR="00C469A6" w:rsidRPr="00C469A6" w:rsidRDefault="00C469A6" w:rsidP="00901D40">
      <w:pPr>
        <w:numPr>
          <w:ilvl w:val="0"/>
          <w:numId w:val="6"/>
        </w:numPr>
        <w:tabs>
          <w:tab w:val="clear" w:pos="2160"/>
          <w:tab w:val="num" w:pos="1800"/>
        </w:tabs>
        <w:ind w:left="1800"/>
        <w:rPr>
          <w:sz w:val="28"/>
          <w:szCs w:val="28"/>
        </w:rPr>
      </w:pPr>
      <w:r w:rsidRPr="00C469A6">
        <w:rPr>
          <w:sz w:val="28"/>
          <w:szCs w:val="28"/>
        </w:rPr>
        <w:t>Зависимость ЭДС индукции от скорости изменения магнитного потока.</w:t>
      </w:r>
    </w:p>
    <w:p w:rsidR="00C469A6" w:rsidRPr="00C469A6" w:rsidRDefault="00C469A6" w:rsidP="00C469A6">
      <w:pPr>
        <w:ind w:firstLine="1276"/>
        <w:rPr>
          <w:b/>
          <w:sz w:val="28"/>
          <w:szCs w:val="28"/>
        </w:rPr>
      </w:pPr>
    </w:p>
    <w:p w:rsidR="00C469A6" w:rsidRPr="00C469A6" w:rsidRDefault="00C469A6" w:rsidP="00C469A6">
      <w:pPr>
        <w:ind w:firstLine="708"/>
        <w:rPr>
          <w:b/>
          <w:sz w:val="28"/>
          <w:szCs w:val="28"/>
        </w:rPr>
      </w:pPr>
      <w:r w:rsidRPr="00C469A6">
        <w:rPr>
          <w:b/>
          <w:sz w:val="28"/>
          <w:szCs w:val="28"/>
        </w:rPr>
        <w:t>Лабораторные работы</w:t>
      </w:r>
    </w:p>
    <w:p w:rsidR="00C469A6" w:rsidRPr="00C469A6" w:rsidRDefault="00C469A6" w:rsidP="00901D40">
      <w:pPr>
        <w:widowControl w:val="0"/>
        <w:numPr>
          <w:ilvl w:val="0"/>
          <w:numId w:val="7"/>
        </w:numPr>
        <w:tabs>
          <w:tab w:val="clear" w:pos="2160"/>
          <w:tab w:val="num" w:pos="1800"/>
        </w:tabs>
        <w:autoSpaceDE w:val="0"/>
        <w:autoSpaceDN w:val="0"/>
        <w:adjustRightInd w:val="0"/>
        <w:ind w:left="1800"/>
        <w:rPr>
          <w:sz w:val="28"/>
          <w:szCs w:val="28"/>
        </w:rPr>
      </w:pPr>
      <w:r w:rsidRPr="00C469A6">
        <w:rPr>
          <w:sz w:val="28"/>
          <w:szCs w:val="28"/>
        </w:rPr>
        <w:t xml:space="preserve">Наблюдение действия магнитного поля на ток.  </w:t>
      </w:r>
    </w:p>
    <w:p w:rsidR="00C469A6" w:rsidRPr="00C469A6" w:rsidRDefault="00C469A6" w:rsidP="00901D40">
      <w:pPr>
        <w:widowControl w:val="0"/>
        <w:numPr>
          <w:ilvl w:val="0"/>
          <w:numId w:val="7"/>
        </w:numPr>
        <w:tabs>
          <w:tab w:val="clear" w:pos="2160"/>
          <w:tab w:val="num" w:pos="1800"/>
        </w:tabs>
        <w:autoSpaceDE w:val="0"/>
        <w:autoSpaceDN w:val="0"/>
        <w:adjustRightInd w:val="0"/>
        <w:ind w:left="1800"/>
        <w:rPr>
          <w:sz w:val="28"/>
          <w:szCs w:val="28"/>
        </w:rPr>
      </w:pPr>
      <w:r w:rsidRPr="00C469A6">
        <w:rPr>
          <w:sz w:val="28"/>
          <w:szCs w:val="28"/>
        </w:rPr>
        <w:t>Изучение явления электромагнитной индукции.</w:t>
      </w:r>
    </w:p>
    <w:p w:rsidR="00C469A6" w:rsidRPr="00C469A6" w:rsidRDefault="00C469A6" w:rsidP="00C469A6">
      <w:pPr>
        <w:widowControl w:val="0"/>
        <w:autoSpaceDE w:val="0"/>
        <w:autoSpaceDN w:val="0"/>
        <w:adjustRightInd w:val="0"/>
        <w:ind w:firstLine="708"/>
        <w:rPr>
          <w:b/>
          <w:sz w:val="28"/>
          <w:szCs w:val="28"/>
        </w:rPr>
      </w:pPr>
      <w:r w:rsidRPr="00C469A6">
        <w:rPr>
          <w:b/>
          <w:sz w:val="28"/>
          <w:szCs w:val="28"/>
        </w:rPr>
        <w:t>Электромагнитные колебания и волны</w:t>
      </w:r>
    </w:p>
    <w:p w:rsidR="00C469A6" w:rsidRPr="00C469A6" w:rsidRDefault="00C469A6" w:rsidP="00C469A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469A6">
        <w:rPr>
          <w:sz w:val="28"/>
          <w:szCs w:val="28"/>
        </w:rPr>
        <w:lastRenderedPageBreak/>
        <w:t>Колебательный контур. Свободные и вынужденные электромагнитные колебания. Гармонические электромагнитные колебания. Электрический резонанс. Производство, передача и потребление электрической энергии.</w:t>
      </w:r>
    </w:p>
    <w:p w:rsidR="00C469A6" w:rsidRPr="00C469A6" w:rsidRDefault="00C469A6" w:rsidP="00C469A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469A6">
        <w:rPr>
          <w:sz w:val="28"/>
          <w:szCs w:val="28"/>
        </w:rPr>
        <w:t>Электромагнитное поле. Электромагнитные волны. Скорость электромагнитных волн.  Свойства электромагнитных волн.  Принципы радиосвязи и телевидения.</w:t>
      </w:r>
    </w:p>
    <w:p w:rsidR="00C469A6" w:rsidRPr="00C469A6" w:rsidRDefault="00C469A6" w:rsidP="00C469A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469A6">
        <w:rPr>
          <w:sz w:val="28"/>
          <w:szCs w:val="28"/>
        </w:rPr>
        <w:t>Скорость света. Законы отражения и преломления света. Интерференция света. Дифракция света. Дифракционная решетка. Поляризация света. Дисперсия света. Линзы. Формула тонкой линзы. Оптические приборы.</w:t>
      </w:r>
    </w:p>
    <w:p w:rsidR="00C469A6" w:rsidRPr="00C469A6" w:rsidRDefault="00C469A6" w:rsidP="00C469A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469A6">
        <w:rPr>
          <w:sz w:val="28"/>
          <w:szCs w:val="28"/>
        </w:rPr>
        <w:t>Постулаты специальной теории относительности. Полная энергия. Энергия покоя. Релятивистский импульс. Дефект масс и энергия связи.</w:t>
      </w:r>
    </w:p>
    <w:p w:rsidR="00C469A6" w:rsidRPr="00C469A6" w:rsidRDefault="00C469A6" w:rsidP="00C469A6">
      <w:pPr>
        <w:ind w:firstLine="1276"/>
        <w:rPr>
          <w:sz w:val="28"/>
          <w:szCs w:val="28"/>
        </w:rPr>
      </w:pPr>
    </w:p>
    <w:p w:rsidR="00C469A6" w:rsidRPr="00C469A6" w:rsidRDefault="00C469A6" w:rsidP="00C469A6">
      <w:pPr>
        <w:ind w:firstLine="708"/>
        <w:rPr>
          <w:b/>
          <w:sz w:val="28"/>
          <w:szCs w:val="28"/>
        </w:rPr>
      </w:pPr>
      <w:r w:rsidRPr="00C469A6">
        <w:rPr>
          <w:sz w:val="28"/>
          <w:szCs w:val="28"/>
        </w:rPr>
        <w:t xml:space="preserve"> </w:t>
      </w:r>
      <w:r w:rsidRPr="00C469A6">
        <w:rPr>
          <w:b/>
          <w:sz w:val="28"/>
          <w:szCs w:val="28"/>
        </w:rPr>
        <w:t>Демонстрации</w:t>
      </w:r>
    </w:p>
    <w:p w:rsidR="00C469A6" w:rsidRPr="00C469A6" w:rsidRDefault="00C469A6" w:rsidP="00901D40">
      <w:pPr>
        <w:numPr>
          <w:ilvl w:val="0"/>
          <w:numId w:val="8"/>
        </w:numPr>
        <w:tabs>
          <w:tab w:val="clear" w:pos="2160"/>
          <w:tab w:val="num" w:pos="1800"/>
        </w:tabs>
        <w:ind w:left="1800"/>
        <w:rPr>
          <w:sz w:val="28"/>
          <w:szCs w:val="28"/>
        </w:rPr>
      </w:pPr>
      <w:r w:rsidRPr="00C469A6">
        <w:rPr>
          <w:sz w:val="28"/>
          <w:szCs w:val="28"/>
        </w:rPr>
        <w:t>Свободные электромагнитные колебания.</w:t>
      </w:r>
    </w:p>
    <w:p w:rsidR="00C469A6" w:rsidRPr="00C469A6" w:rsidRDefault="00C469A6" w:rsidP="00901D40">
      <w:pPr>
        <w:numPr>
          <w:ilvl w:val="0"/>
          <w:numId w:val="8"/>
        </w:numPr>
        <w:tabs>
          <w:tab w:val="clear" w:pos="2160"/>
          <w:tab w:val="num" w:pos="1800"/>
        </w:tabs>
        <w:ind w:left="1800"/>
        <w:rPr>
          <w:sz w:val="28"/>
          <w:szCs w:val="28"/>
        </w:rPr>
      </w:pPr>
      <w:r w:rsidRPr="00C469A6">
        <w:rPr>
          <w:sz w:val="28"/>
          <w:szCs w:val="28"/>
        </w:rPr>
        <w:t>Осциллограмма переменного тока.</w:t>
      </w:r>
    </w:p>
    <w:p w:rsidR="00C469A6" w:rsidRPr="00C469A6" w:rsidRDefault="00C469A6" w:rsidP="00901D40">
      <w:pPr>
        <w:numPr>
          <w:ilvl w:val="0"/>
          <w:numId w:val="8"/>
        </w:numPr>
        <w:tabs>
          <w:tab w:val="clear" w:pos="2160"/>
          <w:tab w:val="num" w:pos="1800"/>
        </w:tabs>
        <w:ind w:left="1800"/>
        <w:rPr>
          <w:sz w:val="28"/>
          <w:szCs w:val="28"/>
        </w:rPr>
      </w:pPr>
      <w:r w:rsidRPr="00C469A6">
        <w:rPr>
          <w:sz w:val="28"/>
          <w:szCs w:val="28"/>
        </w:rPr>
        <w:t>Генератор переменного тока.</w:t>
      </w:r>
    </w:p>
    <w:p w:rsidR="00C469A6" w:rsidRPr="00C469A6" w:rsidRDefault="00C469A6" w:rsidP="00901D40">
      <w:pPr>
        <w:numPr>
          <w:ilvl w:val="0"/>
          <w:numId w:val="8"/>
        </w:numPr>
        <w:tabs>
          <w:tab w:val="clear" w:pos="2160"/>
          <w:tab w:val="num" w:pos="1800"/>
        </w:tabs>
        <w:ind w:left="1800"/>
        <w:rPr>
          <w:sz w:val="28"/>
          <w:szCs w:val="28"/>
        </w:rPr>
      </w:pPr>
      <w:r w:rsidRPr="00C469A6">
        <w:rPr>
          <w:sz w:val="28"/>
          <w:szCs w:val="28"/>
        </w:rPr>
        <w:t>Излучение и прием электромагнитных волн.</w:t>
      </w:r>
    </w:p>
    <w:p w:rsidR="00C469A6" w:rsidRPr="00C469A6" w:rsidRDefault="00C469A6" w:rsidP="00901D40">
      <w:pPr>
        <w:numPr>
          <w:ilvl w:val="0"/>
          <w:numId w:val="8"/>
        </w:numPr>
        <w:tabs>
          <w:tab w:val="clear" w:pos="2160"/>
          <w:tab w:val="num" w:pos="1800"/>
        </w:tabs>
        <w:ind w:left="1800"/>
        <w:rPr>
          <w:sz w:val="28"/>
          <w:szCs w:val="28"/>
        </w:rPr>
      </w:pPr>
      <w:r w:rsidRPr="00C469A6">
        <w:rPr>
          <w:sz w:val="28"/>
          <w:szCs w:val="28"/>
        </w:rPr>
        <w:t>Отражение  и преломление  электромагнитных волн.</w:t>
      </w:r>
    </w:p>
    <w:p w:rsidR="00C469A6" w:rsidRPr="00C469A6" w:rsidRDefault="00C469A6" w:rsidP="00901D40">
      <w:pPr>
        <w:numPr>
          <w:ilvl w:val="0"/>
          <w:numId w:val="8"/>
        </w:numPr>
        <w:tabs>
          <w:tab w:val="clear" w:pos="2160"/>
          <w:tab w:val="num" w:pos="1800"/>
        </w:tabs>
        <w:ind w:left="1800"/>
        <w:rPr>
          <w:sz w:val="28"/>
          <w:szCs w:val="28"/>
        </w:rPr>
      </w:pPr>
      <w:r w:rsidRPr="00C469A6">
        <w:rPr>
          <w:sz w:val="28"/>
          <w:szCs w:val="28"/>
        </w:rPr>
        <w:t>Интерференция света.</w:t>
      </w:r>
    </w:p>
    <w:p w:rsidR="00C469A6" w:rsidRPr="00C469A6" w:rsidRDefault="00C469A6" w:rsidP="00901D40">
      <w:pPr>
        <w:numPr>
          <w:ilvl w:val="0"/>
          <w:numId w:val="8"/>
        </w:numPr>
        <w:tabs>
          <w:tab w:val="clear" w:pos="2160"/>
          <w:tab w:val="num" w:pos="1800"/>
        </w:tabs>
        <w:ind w:left="1800"/>
        <w:rPr>
          <w:sz w:val="28"/>
          <w:szCs w:val="28"/>
        </w:rPr>
      </w:pPr>
      <w:r w:rsidRPr="00C469A6">
        <w:rPr>
          <w:sz w:val="28"/>
          <w:szCs w:val="28"/>
        </w:rPr>
        <w:t>Дифракция света.</w:t>
      </w:r>
    </w:p>
    <w:p w:rsidR="00C469A6" w:rsidRPr="00C469A6" w:rsidRDefault="00C469A6" w:rsidP="00901D40">
      <w:pPr>
        <w:numPr>
          <w:ilvl w:val="0"/>
          <w:numId w:val="8"/>
        </w:numPr>
        <w:tabs>
          <w:tab w:val="clear" w:pos="2160"/>
          <w:tab w:val="num" w:pos="1800"/>
        </w:tabs>
        <w:ind w:left="1800"/>
        <w:rPr>
          <w:sz w:val="28"/>
          <w:szCs w:val="28"/>
        </w:rPr>
      </w:pPr>
      <w:r w:rsidRPr="00C469A6">
        <w:rPr>
          <w:sz w:val="28"/>
          <w:szCs w:val="28"/>
        </w:rPr>
        <w:t>Получение спектра с помощью призмы.</w:t>
      </w:r>
    </w:p>
    <w:p w:rsidR="00C469A6" w:rsidRPr="00C469A6" w:rsidRDefault="00C469A6" w:rsidP="00901D40">
      <w:pPr>
        <w:numPr>
          <w:ilvl w:val="0"/>
          <w:numId w:val="8"/>
        </w:numPr>
        <w:tabs>
          <w:tab w:val="clear" w:pos="2160"/>
          <w:tab w:val="num" w:pos="1800"/>
        </w:tabs>
        <w:ind w:left="1800"/>
        <w:rPr>
          <w:sz w:val="28"/>
          <w:szCs w:val="28"/>
        </w:rPr>
      </w:pPr>
      <w:r w:rsidRPr="00C469A6">
        <w:rPr>
          <w:sz w:val="28"/>
          <w:szCs w:val="28"/>
        </w:rPr>
        <w:t>Получение спектра с помощью дифракционной решетки.</w:t>
      </w:r>
    </w:p>
    <w:p w:rsidR="00C469A6" w:rsidRPr="00C469A6" w:rsidRDefault="00C469A6" w:rsidP="00901D40">
      <w:pPr>
        <w:numPr>
          <w:ilvl w:val="0"/>
          <w:numId w:val="8"/>
        </w:numPr>
        <w:tabs>
          <w:tab w:val="clear" w:pos="2160"/>
          <w:tab w:val="num" w:pos="1800"/>
        </w:tabs>
        <w:ind w:left="1800"/>
        <w:rPr>
          <w:sz w:val="28"/>
          <w:szCs w:val="28"/>
        </w:rPr>
      </w:pPr>
      <w:r w:rsidRPr="00C469A6">
        <w:rPr>
          <w:sz w:val="28"/>
          <w:szCs w:val="28"/>
        </w:rPr>
        <w:t>Поляризация света.</w:t>
      </w:r>
    </w:p>
    <w:p w:rsidR="00C469A6" w:rsidRPr="00C469A6" w:rsidRDefault="00C469A6" w:rsidP="00901D40">
      <w:pPr>
        <w:numPr>
          <w:ilvl w:val="0"/>
          <w:numId w:val="8"/>
        </w:numPr>
        <w:tabs>
          <w:tab w:val="clear" w:pos="2160"/>
          <w:tab w:val="num" w:pos="1800"/>
        </w:tabs>
        <w:ind w:left="1800"/>
        <w:rPr>
          <w:sz w:val="28"/>
          <w:szCs w:val="28"/>
        </w:rPr>
      </w:pPr>
      <w:r w:rsidRPr="00C469A6">
        <w:rPr>
          <w:sz w:val="28"/>
          <w:szCs w:val="28"/>
        </w:rPr>
        <w:t>Прямолинейное распространение, отражение и преломление света.</w:t>
      </w:r>
    </w:p>
    <w:p w:rsidR="00C469A6" w:rsidRPr="00C469A6" w:rsidRDefault="00C469A6" w:rsidP="00901D40">
      <w:pPr>
        <w:numPr>
          <w:ilvl w:val="0"/>
          <w:numId w:val="8"/>
        </w:numPr>
        <w:tabs>
          <w:tab w:val="clear" w:pos="2160"/>
          <w:tab w:val="num" w:pos="1800"/>
        </w:tabs>
        <w:ind w:left="1800"/>
        <w:rPr>
          <w:sz w:val="28"/>
          <w:szCs w:val="28"/>
        </w:rPr>
      </w:pPr>
      <w:r w:rsidRPr="00C469A6">
        <w:rPr>
          <w:sz w:val="28"/>
          <w:szCs w:val="28"/>
        </w:rPr>
        <w:t>Оптические приборы.</w:t>
      </w:r>
    </w:p>
    <w:p w:rsidR="00C469A6" w:rsidRPr="00C469A6" w:rsidRDefault="00C469A6" w:rsidP="00C469A6">
      <w:pPr>
        <w:ind w:firstLine="1276"/>
        <w:rPr>
          <w:sz w:val="28"/>
          <w:szCs w:val="28"/>
        </w:rPr>
      </w:pPr>
    </w:p>
    <w:p w:rsidR="00C469A6" w:rsidRPr="00C469A6" w:rsidRDefault="00C469A6" w:rsidP="00C469A6">
      <w:pPr>
        <w:ind w:firstLine="708"/>
        <w:rPr>
          <w:b/>
          <w:sz w:val="28"/>
          <w:szCs w:val="28"/>
        </w:rPr>
      </w:pPr>
      <w:r w:rsidRPr="00C469A6">
        <w:rPr>
          <w:b/>
          <w:sz w:val="28"/>
          <w:szCs w:val="28"/>
        </w:rPr>
        <w:t>Лабораторные работы</w:t>
      </w:r>
    </w:p>
    <w:p w:rsidR="00C469A6" w:rsidRPr="00C469A6" w:rsidRDefault="00C469A6" w:rsidP="00C469A6">
      <w:pPr>
        <w:ind w:firstLine="1276"/>
        <w:rPr>
          <w:sz w:val="28"/>
          <w:szCs w:val="28"/>
        </w:rPr>
      </w:pPr>
      <w:r w:rsidRPr="00C469A6">
        <w:rPr>
          <w:sz w:val="28"/>
          <w:szCs w:val="28"/>
        </w:rPr>
        <w:t>Определение ускорения свободного падения при помощи маятника</w:t>
      </w:r>
    </w:p>
    <w:p w:rsidR="00C469A6" w:rsidRPr="00C469A6" w:rsidRDefault="00C469A6" w:rsidP="00C469A6">
      <w:pPr>
        <w:widowControl w:val="0"/>
        <w:autoSpaceDE w:val="0"/>
        <w:autoSpaceDN w:val="0"/>
        <w:adjustRightInd w:val="0"/>
        <w:ind w:firstLine="1440"/>
        <w:rPr>
          <w:sz w:val="28"/>
          <w:szCs w:val="28"/>
        </w:rPr>
      </w:pPr>
      <w:r w:rsidRPr="00C469A6">
        <w:rPr>
          <w:sz w:val="28"/>
          <w:szCs w:val="28"/>
        </w:rPr>
        <w:t>Измерение показателя преломления стекла.</w:t>
      </w:r>
    </w:p>
    <w:p w:rsidR="00C469A6" w:rsidRPr="00C469A6" w:rsidRDefault="00C469A6" w:rsidP="00C469A6">
      <w:pPr>
        <w:widowControl w:val="0"/>
        <w:autoSpaceDE w:val="0"/>
        <w:autoSpaceDN w:val="0"/>
        <w:adjustRightInd w:val="0"/>
        <w:ind w:firstLine="1800"/>
        <w:rPr>
          <w:sz w:val="28"/>
          <w:szCs w:val="28"/>
        </w:rPr>
      </w:pPr>
    </w:p>
    <w:p w:rsidR="00C469A6" w:rsidRPr="00C469A6" w:rsidRDefault="00C469A6" w:rsidP="00C469A6">
      <w:pPr>
        <w:widowControl w:val="0"/>
        <w:autoSpaceDE w:val="0"/>
        <w:autoSpaceDN w:val="0"/>
        <w:adjustRightInd w:val="0"/>
        <w:ind w:firstLine="709"/>
        <w:rPr>
          <w:b/>
          <w:sz w:val="28"/>
          <w:szCs w:val="28"/>
        </w:rPr>
      </w:pPr>
      <w:r w:rsidRPr="00C469A6">
        <w:rPr>
          <w:b/>
          <w:sz w:val="28"/>
          <w:szCs w:val="28"/>
        </w:rPr>
        <w:t>Квантовая физика</w:t>
      </w:r>
    </w:p>
    <w:p w:rsidR="00C469A6" w:rsidRPr="00C469A6" w:rsidRDefault="00C469A6" w:rsidP="00C469A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469A6">
        <w:rPr>
          <w:sz w:val="28"/>
          <w:szCs w:val="28"/>
        </w:rPr>
        <w:t>Гипотеза Планка о квантах. Фотоэлектрический эффект. Законы фотоэффекта. Уравнение Эйнштейна для фотоэффекта. Фотон. Давление света. Корпускулярно-волновой дуализм.</w:t>
      </w:r>
    </w:p>
    <w:p w:rsidR="00C469A6" w:rsidRPr="00C469A6" w:rsidRDefault="00C469A6" w:rsidP="00C469A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469A6">
        <w:rPr>
          <w:sz w:val="28"/>
          <w:szCs w:val="28"/>
        </w:rPr>
        <w:t xml:space="preserve">Модели строения атома. Опыты Резерфорда. Объяснение линейчатого спектра водорода на основе квантовых постулатов </w:t>
      </w:r>
      <w:r w:rsidRPr="00C469A6">
        <w:rPr>
          <w:sz w:val="28"/>
          <w:szCs w:val="28"/>
        </w:rPr>
        <w:lastRenderedPageBreak/>
        <w:t>Бора.</w:t>
      </w:r>
    </w:p>
    <w:p w:rsidR="00C469A6" w:rsidRPr="00C469A6" w:rsidRDefault="00C469A6" w:rsidP="00C469A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469A6">
        <w:rPr>
          <w:sz w:val="28"/>
          <w:szCs w:val="28"/>
        </w:rPr>
        <w:t>Состав и строение атомного ядра. Свойства ядерных сил. Энергия связи атомных ядер. Виды радиоактивных превращений атомных ядер. Закон радиоактивного распада. Свойства ионизирующих ядерных излучений. Доза излучения.</w:t>
      </w:r>
    </w:p>
    <w:p w:rsidR="00C469A6" w:rsidRPr="00C469A6" w:rsidRDefault="00C469A6" w:rsidP="00C469A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469A6">
        <w:rPr>
          <w:sz w:val="28"/>
          <w:szCs w:val="28"/>
        </w:rPr>
        <w:t>Ядерные реакции. Цепная реакция деления ядер. Ядерная энергетика. Термоядерный синтез.</w:t>
      </w:r>
    </w:p>
    <w:p w:rsidR="00C469A6" w:rsidRPr="00C469A6" w:rsidRDefault="00C469A6" w:rsidP="00C469A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469A6">
        <w:rPr>
          <w:sz w:val="28"/>
          <w:szCs w:val="28"/>
        </w:rPr>
        <w:t>Элементарные частицы. Фундаментальные взаимодействия.</w:t>
      </w:r>
    </w:p>
    <w:p w:rsidR="00C469A6" w:rsidRPr="00C469A6" w:rsidRDefault="00C469A6" w:rsidP="00C469A6">
      <w:pPr>
        <w:ind w:firstLine="1276"/>
        <w:rPr>
          <w:b/>
          <w:sz w:val="28"/>
          <w:szCs w:val="28"/>
        </w:rPr>
      </w:pPr>
    </w:p>
    <w:p w:rsidR="00C469A6" w:rsidRPr="00C469A6" w:rsidRDefault="00C469A6" w:rsidP="00C469A6">
      <w:pPr>
        <w:ind w:firstLine="708"/>
        <w:rPr>
          <w:b/>
          <w:sz w:val="28"/>
          <w:szCs w:val="28"/>
        </w:rPr>
      </w:pPr>
      <w:r w:rsidRPr="00C469A6">
        <w:rPr>
          <w:b/>
          <w:sz w:val="28"/>
          <w:szCs w:val="28"/>
        </w:rPr>
        <w:t>Демонстрации</w:t>
      </w:r>
    </w:p>
    <w:p w:rsidR="00C469A6" w:rsidRPr="00C469A6" w:rsidRDefault="00C469A6" w:rsidP="00901D40">
      <w:pPr>
        <w:numPr>
          <w:ilvl w:val="0"/>
          <w:numId w:val="9"/>
        </w:numPr>
        <w:tabs>
          <w:tab w:val="clear" w:pos="2160"/>
          <w:tab w:val="num" w:pos="1800"/>
        </w:tabs>
        <w:ind w:left="1800"/>
        <w:rPr>
          <w:sz w:val="28"/>
          <w:szCs w:val="28"/>
        </w:rPr>
      </w:pPr>
      <w:r w:rsidRPr="00C469A6">
        <w:rPr>
          <w:sz w:val="28"/>
          <w:szCs w:val="28"/>
        </w:rPr>
        <w:t>Фотоэффект.</w:t>
      </w:r>
    </w:p>
    <w:p w:rsidR="00C469A6" w:rsidRPr="00C469A6" w:rsidRDefault="00C469A6" w:rsidP="00901D40">
      <w:pPr>
        <w:numPr>
          <w:ilvl w:val="0"/>
          <w:numId w:val="9"/>
        </w:numPr>
        <w:tabs>
          <w:tab w:val="clear" w:pos="2160"/>
          <w:tab w:val="num" w:pos="1800"/>
        </w:tabs>
        <w:ind w:left="1800"/>
        <w:rPr>
          <w:sz w:val="28"/>
          <w:szCs w:val="28"/>
        </w:rPr>
      </w:pPr>
      <w:r w:rsidRPr="00C469A6">
        <w:rPr>
          <w:sz w:val="28"/>
          <w:szCs w:val="28"/>
        </w:rPr>
        <w:t>Линейчатые спектры излучения.</w:t>
      </w:r>
    </w:p>
    <w:p w:rsidR="00C469A6" w:rsidRPr="00C469A6" w:rsidRDefault="00C469A6" w:rsidP="00901D40">
      <w:pPr>
        <w:numPr>
          <w:ilvl w:val="0"/>
          <w:numId w:val="9"/>
        </w:numPr>
        <w:tabs>
          <w:tab w:val="clear" w:pos="2160"/>
          <w:tab w:val="num" w:pos="1800"/>
        </w:tabs>
        <w:ind w:left="1800"/>
        <w:rPr>
          <w:sz w:val="28"/>
          <w:szCs w:val="28"/>
        </w:rPr>
      </w:pPr>
      <w:r w:rsidRPr="00C469A6">
        <w:rPr>
          <w:sz w:val="28"/>
          <w:szCs w:val="28"/>
        </w:rPr>
        <w:t>Лазер.</w:t>
      </w:r>
    </w:p>
    <w:p w:rsidR="00C469A6" w:rsidRPr="00C469A6" w:rsidRDefault="00C469A6" w:rsidP="00901D40">
      <w:pPr>
        <w:numPr>
          <w:ilvl w:val="0"/>
          <w:numId w:val="9"/>
        </w:numPr>
        <w:tabs>
          <w:tab w:val="clear" w:pos="2160"/>
          <w:tab w:val="num" w:pos="1800"/>
        </w:tabs>
        <w:ind w:left="1800"/>
        <w:rPr>
          <w:sz w:val="28"/>
          <w:szCs w:val="28"/>
        </w:rPr>
      </w:pPr>
      <w:r w:rsidRPr="00C469A6">
        <w:rPr>
          <w:sz w:val="28"/>
          <w:szCs w:val="28"/>
        </w:rPr>
        <w:t>Счетчик ионизирующих излучений.</w:t>
      </w:r>
    </w:p>
    <w:p w:rsidR="00C469A6" w:rsidRPr="00C469A6" w:rsidRDefault="00C469A6" w:rsidP="00C469A6">
      <w:pPr>
        <w:ind w:firstLine="1276"/>
        <w:rPr>
          <w:sz w:val="28"/>
          <w:szCs w:val="28"/>
        </w:rPr>
      </w:pPr>
    </w:p>
    <w:p w:rsidR="00C469A6" w:rsidRPr="00C469A6" w:rsidRDefault="00C469A6" w:rsidP="00C469A6">
      <w:pPr>
        <w:ind w:firstLine="708"/>
        <w:rPr>
          <w:b/>
          <w:sz w:val="28"/>
          <w:szCs w:val="28"/>
        </w:rPr>
      </w:pPr>
      <w:r w:rsidRPr="00C469A6">
        <w:rPr>
          <w:b/>
          <w:sz w:val="28"/>
          <w:szCs w:val="28"/>
        </w:rPr>
        <w:t>Лабораторные работы</w:t>
      </w:r>
    </w:p>
    <w:p w:rsidR="00C469A6" w:rsidRPr="00C469A6" w:rsidRDefault="00C469A6" w:rsidP="00C469A6">
      <w:pPr>
        <w:ind w:firstLine="1276"/>
        <w:rPr>
          <w:b/>
          <w:sz w:val="28"/>
          <w:szCs w:val="28"/>
        </w:rPr>
      </w:pPr>
    </w:p>
    <w:p w:rsidR="00C469A6" w:rsidRPr="00C469A6" w:rsidRDefault="00C469A6" w:rsidP="00C469A6">
      <w:pPr>
        <w:widowControl w:val="0"/>
        <w:autoSpaceDE w:val="0"/>
        <w:autoSpaceDN w:val="0"/>
        <w:adjustRightInd w:val="0"/>
        <w:ind w:firstLine="1440"/>
        <w:rPr>
          <w:sz w:val="28"/>
          <w:szCs w:val="28"/>
        </w:rPr>
      </w:pPr>
      <w:r w:rsidRPr="00C469A6">
        <w:rPr>
          <w:sz w:val="28"/>
          <w:szCs w:val="28"/>
        </w:rPr>
        <w:t>Наблюдение сплошного и линейчатого спектров.</w:t>
      </w:r>
    </w:p>
    <w:p w:rsidR="00C469A6" w:rsidRPr="00C469A6" w:rsidRDefault="00C469A6" w:rsidP="00C469A6">
      <w:pPr>
        <w:widowControl w:val="0"/>
        <w:autoSpaceDE w:val="0"/>
        <w:autoSpaceDN w:val="0"/>
        <w:adjustRightInd w:val="0"/>
        <w:ind w:left="568" w:firstLine="1232"/>
        <w:rPr>
          <w:sz w:val="28"/>
          <w:szCs w:val="28"/>
        </w:rPr>
      </w:pPr>
    </w:p>
    <w:p w:rsidR="00C469A6" w:rsidRPr="00C469A6" w:rsidRDefault="00C469A6" w:rsidP="00C469A6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C469A6">
        <w:rPr>
          <w:sz w:val="28"/>
          <w:szCs w:val="28"/>
        </w:rPr>
        <w:tab/>
      </w:r>
      <w:r w:rsidRPr="00C469A6">
        <w:rPr>
          <w:b/>
          <w:sz w:val="28"/>
          <w:szCs w:val="28"/>
        </w:rPr>
        <w:t>Строение Вселенной</w:t>
      </w:r>
    </w:p>
    <w:p w:rsidR="00C469A6" w:rsidRPr="00C469A6" w:rsidRDefault="00C469A6" w:rsidP="00C469A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469A6">
        <w:rPr>
          <w:sz w:val="28"/>
          <w:szCs w:val="28"/>
        </w:rPr>
        <w:t>Расстояние до Луны, Солнца и ближайших звезд. Космические исследования, их научное и экономическое значение. Природа Солнца и звезд, источники энергии. Физические характеристики звезд. Современные представления о происхождении и эволюции Солнца и звезд. Наша Галактика и место Солнечной системы в ней. Другие галактики. Представление о расширении Вселенной.</w:t>
      </w:r>
    </w:p>
    <w:p w:rsidR="00C469A6" w:rsidRPr="00C469A6" w:rsidRDefault="00C469A6" w:rsidP="00C469A6">
      <w:pPr>
        <w:ind w:firstLine="357"/>
        <w:rPr>
          <w:b/>
          <w:sz w:val="28"/>
          <w:szCs w:val="28"/>
        </w:rPr>
      </w:pPr>
    </w:p>
    <w:p w:rsidR="00C469A6" w:rsidRPr="00C469A6" w:rsidRDefault="00C469A6" w:rsidP="00C469A6">
      <w:pPr>
        <w:ind w:firstLine="708"/>
        <w:rPr>
          <w:b/>
          <w:sz w:val="28"/>
          <w:szCs w:val="28"/>
        </w:rPr>
      </w:pPr>
      <w:r w:rsidRPr="00C469A6">
        <w:rPr>
          <w:b/>
          <w:sz w:val="28"/>
          <w:szCs w:val="28"/>
        </w:rPr>
        <w:t>Экспериментальная физика</w:t>
      </w:r>
      <w:r w:rsidR="007909C0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</w:t>
      </w:r>
      <w:r w:rsidRPr="00C469A6">
        <w:rPr>
          <w:sz w:val="28"/>
          <w:szCs w:val="28"/>
        </w:rPr>
        <w:t>Опыты, иллюстрирующие изучаемые явления.</w:t>
      </w:r>
    </w:p>
    <w:p w:rsidR="00C469A6" w:rsidRPr="00C469A6" w:rsidRDefault="007909C0" w:rsidP="00C469A6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</w:t>
      </w:r>
      <w:r w:rsidR="00C469A6" w:rsidRPr="00C469A6">
        <w:rPr>
          <w:b/>
          <w:sz w:val="28"/>
          <w:szCs w:val="28"/>
        </w:rPr>
        <w:t>Требования к уровню подготовки выпускников 11 класса</w:t>
      </w:r>
    </w:p>
    <w:p w:rsidR="00C469A6" w:rsidRPr="00C469A6" w:rsidRDefault="00C469A6" w:rsidP="00C469A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469A6">
        <w:rPr>
          <w:sz w:val="28"/>
          <w:szCs w:val="28"/>
        </w:rPr>
        <w:t>В результате изучения физики на базовом уровне ученик должен:</w:t>
      </w:r>
    </w:p>
    <w:p w:rsidR="00C469A6" w:rsidRPr="00C469A6" w:rsidRDefault="00C469A6" w:rsidP="00C469A6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  <w:u w:val="single"/>
        </w:rPr>
      </w:pPr>
      <w:r w:rsidRPr="00C469A6">
        <w:rPr>
          <w:sz w:val="28"/>
          <w:szCs w:val="28"/>
          <w:u w:val="single"/>
        </w:rPr>
        <w:t xml:space="preserve"> </w:t>
      </w:r>
      <w:r w:rsidRPr="00C469A6">
        <w:rPr>
          <w:b/>
          <w:sz w:val="28"/>
          <w:szCs w:val="28"/>
          <w:u w:val="single"/>
        </w:rPr>
        <w:t>знать/понимать</w:t>
      </w:r>
    </w:p>
    <w:p w:rsidR="00C469A6" w:rsidRPr="00C469A6" w:rsidRDefault="00C469A6" w:rsidP="00901D40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proofErr w:type="gramStart"/>
      <w:r w:rsidRPr="00C469A6">
        <w:rPr>
          <w:b/>
          <w:sz w:val="28"/>
          <w:szCs w:val="28"/>
        </w:rPr>
        <w:t>смысл понятий:</w:t>
      </w:r>
      <w:r w:rsidRPr="00C469A6">
        <w:rPr>
          <w:sz w:val="28"/>
          <w:szCs w:val="28"/>
        </w:rPr>
        <w:t xml:space="preserve"> физическое явление, гипотеза, закон, теория, вещество, взаимодействие, электромагнитное поле, волна, фотон, атом, атомное ядро, ионизирующие излучения, планета, звезда, галактика, Вселенная;</w:t>
      </w:r>
      <w:proofErr w:type="gramEnd"/>
    </w:p>
    <w:p w:rsidR="00C469A6" w:rsidRPr="00C469A6" w:rsidRDefault="00C469A6" w:rsidP="00901D40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proofErr w:type="gramStart"/>
      <w:r w:rsidRPr="00C469A6">
        <w:rPr>
          <w:b/>
          <w:sz w:val="28"/>
          <w:szCs w:val="28"/>
        </w:rPr>
        <w:t>смысл физических величин:</w:t>
      </w:r>
      <w:r w:rsidRPr="00C469A6">
        <w:rPr>
          <w:sz w:val="28"/>
          <w:szCs w:val="28"/>
        </w:rPr>
        <w:t xml:space="preserve">  скорость, ускорение, масса, сила, импульс, работа, механическая энергия, внутренняя энергия, абсолютная температура, средняя кинетическая энергия частиц вещества, количество теплоты, элементарный электрический заряд; </w:t>
      </w:r>
      <w:proofErr w:type="gramEnd"/>
    </w:p>
    <w:p w:rsidR="00C469A6" w:rsidRPr="00C469A6" w:rsidRDefault="00C469A6" w:rsidP="00901D40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C469A6">
        <w:rPr>
          <w:b/>
          <w:sz w:val="28"/>
          <w:szCs w:val="28"/>
        </w:rPr>
        <w:lastRenderedPageBreak/>
        <w:t xml:space="preserve">смысл физических законов </w:t>
      </w:r>
      <w:r w:rsidRPr="00C469A6">
        <w:rPr>
          <w:sz w:val="28"/>
          <w:szCs w:val="28"/>
        </w:rPr>
        <w:t>классической механики, всемирного тяготения, сохранения энергии, импульса и электрического заряда, термодинамики, электромагнитной индукции, фотоэффекта;</w:t>
      </w:r>
    </w:p>
    <w:p w:rsidR="00C469A6" w:rsidRPr="00C469A6" w:rsidRDefault="00C469A6" w:rsidP="00901D40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C469A6">
        <w:rPr>
          <w:b/>
          <w:sz w:val="28"/>
          <w:szCs w:val="28"/>
        </w:rPr>
        <w:t>вклад российских и зарубежных учёных</w:t>
      </w:r>
      <w:r w:rsidRPr="00C469A6">
        <w:rPr>
          <w:sz w:val="28"/>
          <w:szCs w:val="28"/>
        </w:rPr>
        <w:t>, оказавших наибольшее влияние на развитие физики;</w:t>
      </w:r>
      <w:r w:rsidRPr="00C469A6">
        <w:rPr>
          <w:b/>
          <w:sz w:val="28"/>
          <w:szCs w:val="28"/>
        </w:rPr>
        <w:t xml:space="preserve"> </w:t>
      </w:r>
    </w:p>
    <w:p w:rsidR="00C469A6" w:rsidRPr="00C469A6" w:rsidRDefault="00C469A6" w:rsidP="00C469A6">
      <w:pPr>
        <w:widowControl w:val="0"/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C469A6">
        <w:rPr>
          <w:b/>
          <w:sz w:val="28"/>
          <w:szCs w:val="28"/>
          <w:u w:val="single"/>
        </w:rPr>
        <w:t>уметь</w:t>
      </w:r>
    </w:p>
    <w:p w:rsidR="00C469A6" w:rsidRPr="00C469A6" w:rsidRDefault="00C469A6" w:rsidP="00901D40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469A6">
        <w:rPr>
          <w:b/>
          <w:sz w:val="28"/>
          <w:szCs w:val="28"/>
        </w:rPr>
        <w:t>описывать и объяснять физические явления и свойства тел:</w:t>
      </w:r>
      <w:r w:rsidRPr="00C469A6">
        <w:rPr>
          <w:sz w:val="28"/>
          <w:szCs w:val="28"/>
        </w:rPr>
        <w:t xml:space="preserve"> движение небесных тел и искусственных спутников Земли; свойства газов, жидкостей и твёрдых тел; электромагнитную индукцию, распространение электромагнитных волн; волновые свойства света; излучение и поглощение света атомом, фотоэффект; </w:t>
      </w:r>
    </w:p>
    <w:p w:rsidR="00C469A6" w:rsidRPr="00C469A6" w:rsidRDefault="00C469A6" w:rsidP="00901D40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469A6">
        <w:rPr>
          <w:b/>
          <w:sz w:val="28"/>
          <w:szCs w:val="28"/>
        </w:rPr>
        <w:t xml:space="preserve">отличать </w:t>
      </w:r>
      <w:r w:rsidRPr="00C469A6">
        <w:rPr>
          <w:sz w:val="28"/>
          <w:szCs w:val="28"/>
        </w:rPr>
        <w:t xml:space="preserve">гипотезы от научных теорий; </w:t>
      </w:r>
      <w:r w:rsidRPr="00C469A6">
        <w:rPr>
          <w:b/>
          <w:sz w:val="28"/>
          <w:szCs w:val="28"/>
        </w:rPr>
        <w:t xml:space="preserve">делать выводы </w:t>
      </w:r>
      <w:r w:rsidRPr="00C469A6">
        <w:rPr>
          <w:sz w:val="28"/>
          <w:szCs w:val="28"/>
        </w:rPr>
        <w:t xml:space="preserve">на основе экспериментальных данных; </w:t>
      </w:r>
      <w:r w:rsidRPr="00C469A6">
        <w:rPr>
          <w:b/>
          <w:sz w:val="28"/>
          <w:szCs w:val="28"/>
        </w:rPr>
        <w:t xml:space="preserve">приводить примеры, </w:t>
      </w:r>
      <w:r w:rsidRPr="00C469A6">
        <w:rPr>
          <w:sz w:val="28"/>
          <w:szCs w:val="28"/>
        </w:rPr>
        <w:t>показывающие, что наблюдения и эксперимент являются основой для выдвижения гипотез и теорий, позволяют проверить истинность теоретических выводов; физическая теория даёт возможность объяснять известные явления природы и научные факты, предсказывать ещё неизвестные явления;</w:t>
      </w:r>
    </w:p>
    <w:p w:rsidR="00C469A6" w:rsidRPr="00C469A6" w:rsidRDefault="00C469A6" w:rsidP="00901D40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469A6">
        <w:rPr>
          <w:b/>
          <w:sz w:val="28"/>
          <w:szCs w:val="28"/>
        </w:rPr>
        <w:t>приводить примеры практического использования физических знаний:</w:t>
      </w:r>
      <w:r w:rsidRPr="00C469A6">
        <w:rPr>
          <w:sz w:val="28"/>
          <w:szCs w:val="28"/>
        </w:rPr>
        <w:t xml:space="preserve"> законов механики, термодинамики и электродинамики в энергетике; различных видов электромагнитных излучений для развития радио- и телекоммуникаций; квантовой физики в создании ядерной энергетики, лазеров;</w:t>
      </w:r>
    </w:p>
    <w:p w:rsidR="00C469A6" w:rsidRPr="00C469A6" w:rsidRDefault="00C469A6" w:rsidP="00901D40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469A6">
        <w:rPr>
          <w:b/>
          <w:sz w:val="28"/>
          <w:szCs w:val="28"/>
        </w:rPr>
        <w:t xml:space="preserve">воспринимать и на основе полученных знаний самостоятельно оценивать </w:t>
      </w:r>
      <w:r w:rsidRPr="00C469A6">
        <w:rPr>
          <w:sz w:val="28"/>
          <w:szCs w:val="28"/>
        </w:rPr>
        <w:t>информацию, содержащуюся в сообщениях СМИ, Интернете, научно-популярных статьях;</w:t>
      </w:r>
    </w:p>
    <w:p w:rsidR="00C469A6" w:rsidRPr="00C469A6" w:rsidRDefault="00C469A6" w:rsidP="00901D40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C469A6">
        <w:rPr>
          <w:b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r w:rsidRPr="00C469A6">
        <w:rPr>
          <w:sz w:val="28"/>
          <w:szCs w:val="28"/>
        </w:rPr>
        <w:t>для обеспечения безопасности жизнедеятельности в процессе использования транспортных средств, бытовых электроприборов, средств радио- и телекоммуникационной связи; оценки влияния на организм человека и другие организмы загрязнения окружающей среды; рационального природопользования и защиты окружающей среды.</w:t>
      </w:r>
      <w:r w:rsidRPr="00C469A6">
        <w:rPr>
          <w:sz w:val="28"/>
          <w:szCs w:val="28"/>
        </w:rPr>
        <w:tab/>
      </w:r>
    </w:p>
    <w:p w:rsidR="00C469A6" w:rsidRPr="00C469A6" w:rsidRDefault="00C469A6" w:rsidP="00C469A6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7909C0" w:rsidRDefault="007909C0" w:rsidP="00C469A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909C0" w:rsidRDefault="007909C0" w:rsidP="00C469A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469A6" w:rsidRPr="00C469A6" w:rsidRDefault="00C469A6" w:rsidP="00C469A6">
      <w:pPr>
        <w:autoSpaceDE w:val="0"/>
        <w:autoSpaceDN w:val="0"/>
        <w:adjustRightInd w:val="0"/>
        <w:jc w:val="center"/>
        <w:rPr>
          <w:b/>
          <w:sz w:val="28"/>
          <w:szCs w:val="28"/>
          <w:vertAlign w:val="superscript"/>
        </w:rPr>
      </w:pPr>
      <w:r w:rsidRPr="00C469A6">
        <w:rPr>
          <w:b/>
          <w:sz w:val="28"/>
          <w:szCs w:val="28"/>
        </w:rPr>
        <w:t>Результаты освоения курса физики</w:t>
      </w:r>
    </w:p>
    <w:p w:rsidR="00C469A6" w:rsidRPr="00C469A6" w:rsidRDefault="00C469A6" w:rsidP="00C469A6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469A6" w:rsidRPr="00C469A6" w:rsidRDefault="00C469A6" w:rsidP="00C469A6">
      <w:pPr>
        <w:autoSpaceDE w:val="0"/>
        <w:autoSpaceDN w:val="0"/>
        <w:adjustRightInd w:val="0"/>
        <w:ind w:left="360"/>
        <w:jc w:val="both"/>
        <w:rPr>
          <w:b/>
          <w:sz w:val="28"/>
          <w:szCs w:val="28"/>
        </w:rPr>
      </w:pPr>
      <w:r w:rsidRPr="00C469A6">
        <w:rPr>
          <w:b/>
          <w:sz w:val="28"/>
          <w:szCs w:val="28"/>
        </w:rPr>
        <w:t>Личностные результаты:</w:t>
      </w:r>
    </w:p>
    <w:p w:rsidR="00C469A6" w:rsidRPr="00C469A6" w:rsidRDefault="00C469A6" w:rsidP="00901D40">
      <w:pPr>
        <w:numPr>
          <w:ilvl w:val="3"/>
          <w:numId w:val="2"/>
        </w:numPr>
        <w:autoSpaceDE w:val="0"/>
        <w:autoSpaceDN w:val="0"/>
        <w:adjustRightInd w:val="0"/>
        <w:ind w:left="1418"/>
        <w:jc w:val="both"/>
        <w:rPr>
          <w:sz w:val="28"/>
          <w:szCs w:val="28"/>
        </w:rPr>
      </w:pPr>
      <w:r w:rsidRPr="00C469A6">
        <w:rPr>
          <w:sz w:val="28"/>
          <w:szCs w:val="28"/>
        </w:rPr>
        <w:t>в ценностно-ориентационной сфере – чувство гордости за российскую физическую науку, гуманизм, положительное отношение к труду, целеустремленность;</w:t>
      </w:r>
    </w:p>
    <w:p w:rsidR="00C469A6" w:rsidRPr="00C469A6" w:rsidRDefault="00C469A6" w:rsidP="00901D40">
      <w:pPr>
        <w:numPr>
          <w:ilvl w:val="3"/>
          <w:numId w:val="2"/>
        </w:numPr>
        <w:autoSpaceDE w:val="0"/>
        <w:autoSpaceDN w:val="0"/>
        <w:adjustRightInd w:val="0"/>
        <w:ind w:left="1418"/>
        <w:jc w:val="both"/>
        <w:rPr>
          <w:sz w:val="28"/>
          <w:szCs w:val="28"/>
        </w:rPr>
      </w:pPr>
      <w:r w:rsidRPr="00C469A6">
        <w:rPr>
          <w:sz w:val="28"/>
          <w:szCs w:val="28"/>
        </w:rPr>
        <w:t>в трудовой сфере – готовность к осознанному выбору дальнейшей образовательной траектории;</w:t>
      </w:r>
    </w:p>
    <w:p w:rsidR="00C469A6" w:rsidRPr="00C469A6" w:rsidRDefault="00C469A6" w:rsidP="00901D40">
      <w:pPr>
        <w:numPr>
          <w:ilvl w:val="3"/>
          <w:numId w:val="2"/>
        </w:numPr>
        <w:autoSpaceDE w:val="0"/>
        <w:autoSpaceDN w:val="0"/>
        <w:adjustRightInd w:val="0"/>
        <w:ind w:left="1418"/>
        <w:jc w:val="both"/>
        <w:rPr>
          <w:sz w:val="28"/>
          <w:szCs w:val="28"/>
        </w:rPr>
      </w:pPr>
      <w:r w:rsidRPr="00C469A6">
        <w:rPr>
          <w:sz w:val="28"/>
          <w:szCs w:val="28"/>
        </w:rPr>
        <w:t>в познавательной (когнитивной, интеллектуальной) сфере – умение управлять своей познавательной деятельностью.</w:t>
      </w:r>
    </w:p>
    <w:p w:rsidR="00C469A6" w:rsidRPr="00C469A6" w:rsidRDefault="00C469A6" w:rsidP="00C469A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469A6" w:rsidRPr="00C469A6" w:rsidRDefault="00C469A6" w:rsidP="00C469A6">
      <w:pPr>
        <w:autoSpaceDE w:val="0"/>
        <w:autoSpaceDN w:val="0"/>
        <w:adjustRightInd w:val="0"/>
        <w:ind w:left="360"/>
        <w:jc w:val="both"/>
        <w:rPr>
          <w:b/>
          <w:sz w:val="28"/>
          <w:szCs w:val="28"/>
        </w:rPr>
      </w:pPr>
      <w:proofErr w:type="spellStart"/>
      <w:r w:rsidRPr="00C469A6">
        <w:rPr>
          <w:b/>
          <w:sz w:val="28"/>
          <w:szCs w:val="28"/>
        </w:rPr>
        <w:t>Метапредметные</w:t>
      </w:r>
      <w:proofErr w:type="spellEnd"/>
      <w:r w:rsidRPr="00C469A6">
        <w:rPr>
          <w:b/>
          <w:sz w:val="28"/>
          <w:szCs w:val="28"/>
        </w:rPr>
        <w:t xml:space="preserve"> результаты:</w:t>
      </w:r>
    </w:p>
    <w:p w:rsidR="00C469A6" w:rsidRPr="00C469A6" w:rsidRDefault="00C469A6" w:rsidP="00901D40">
      <w:pPr>
        <w:numPr>
          <w:ilvl w:val="2"/>
          <w:numId w:val="2"/>
        </w:numPr>
        <w:autoSpaceDE w:val="0"/>
        <w:autoSpaceDN w:val="0"/>
        <w:adjustRightInd w:val="0"/>
        <w:ind w:left="1418"/>
        <w:jc w:val="both"/>
        <w:rPr>
          <w:sz w:val="28"/>
          <w:szCs w:val="28"/>
        </w:rPr>
      </w:pPr>
      <w:r w:rsidRPr="00C469A6">
        <w:rPr>
          <w:sz w:val="28"/>
          <w:szCs w:val="28"/>
        </w:rPr>
        <w:t>использование умений и навыков различных видов познавательной деятельности, применение основных методов познания (системно-информационный анализ, моделирование и т.д.) для изучения различных сторон окружающей действительности;</w:t>
      </w:r>
    </w:p>
    <w:p w:rsidR="00C469A6" w:rsidRPr="00C469A6" w:rsidRDefault="00C469A6" w:rsidP="00901D40">
      <w:pPr>
        <w:numPr>
          <w:ilvl w:val="2"/>
          <w:numId w:val="2"/>
        </w:numPr>
        <w:autoSpaceDE w:val="0"/>
        <w:autoSpaceDN w:val="0"/>
        <w:adjustRightInd w:val="0"/>
        <w:ind w:left="1418"/>
        <w:jc w:val="both"/>
        <w:rPr>
          <w:sz w:val="28"/>
          <w:szCs w:val="28"/>
        </w:rPr>
      </w:pPr>
      <w:r w:rsidRPr="00C469A6">
        <w:rPr>
          <w:sz w:val="28"/>
          <w:szCs w:val="28"/>
        </w:rPr>
        <w:t>использование основных интеллектуальных операций: формулирование гипотез, анализ и синтез, сравнение, обобщение, систематизация, выявление причинно-следственных связей, поиск аналогов;</w:t>
      </w:r>
    </w:p>
    <w:p w:rsidR="00C469A6" w:rsidRPr="00C469A6" w:rsidRDefault="00C469A6" w:rsidP="00901D40">
      <w:pPr>
        <w:numPr>
          <w:ilvl w:val="2"/>
          <w:numId w:val="2"/>
        </w:numPr>
        <w:autoSpaceDE w:val="0"/>
        <w:autoSpaceDN w:val="0"/>
        <w:adjustRightInd w:val="0"/>
        <w:ind w:left="1418"/>
        <w:jc w:val="both"/>
        <w:rPr>
          <w:sz w:val="28"/>
          <w:szCs w:val="28"/>
        </w:rPr>
      </w:pPr>
      <w:r w:rsidRPr="00C469A6">
        <w:rPr>
          <w:sz w:val="28"/>
          <w:szCs w:val="28"/>
        </w:rPr>
        <w:t>умение генерировать идеи и определять средства, необходимые для их реализации;</w:t>
      </w:r>
    </w:p>
    <w:p w:rsidR="00C469A6" w:rsidRPr="00C469A6" w:rsidRDefault="00C469A6" w:rsidP="00901D40">
      <w:pPr>
        <w:numPr>
          <w:ilvl w:val="2"/>
          <w:numId w:val="2"/>
        </w:numPr>
        <w:autoSpaceDE w:val="0"/>
        <w:autoSpaceDN w:val="0"/>
        <w:adjustRightInd w:val="0"/>
        <w:ind w:left="1418"/>
        <w:jc w:val="both"/>
        <w:rPr>
          <w:sz w:val="28"/>
          <w:szCs w:val="28"/>
        </w:rPr>
      </w:pPr>
      <w:r w:rsidRPr="00C469A6">
        <w:rPr>
          <w:sz w:val="28"/>
          <w:szCs w:val="28"/>
        </w:rPr>
        <w:t>умение определять цели и задачи деятельности, выбирать средства реализации целей и применять их на практике;</w:t>
      </w:r>
    </w:p>
    <w:p w:rsidR="00C469A6" w:rsidRPr="00C469A6" w:rsidRDefault="00C469A6" w:rsidP="00901D40">
      <w:pPr>
        <w:numPr>
          <w:ilvl w:val="2"/>
          <w:numId w:val="2"/>
        </w:numPr>
        <w:autoSpaceDE w:val="0"/>
        <w:autoSpaceDN w:val="0"/>
        <w:adjustRightInd w:val="0"/>
        <w:ind w:left="1418"/>
        <w:jc w:val="both"/>
        <w:rPr>
          <w:sz w:val="28"/>
          <w:szCs w:val="28"/>
        </w:rPr>
      </w:pPr>
      <w:r w:rsidRPr="00C469A6">
        <w:rPr>
          <w:sz w:val="28"/>
          <w:szCs w:val="28"/>
        </w:rPr>
        <w:t>использование различных источников для получения физической информации, понимание зависимости содержания и формы представления информации от целей коммуникации и адресата.</w:t>
      </w:r>
    </w:p>
    <w:p w:rsidR="00C469A6" w:rsidRPr="00C469A6" w:rsidRDefault="00C469A6" w:rsidP="00C469A6">
      <w:pPr>
        <w:autoSpaceDE w:val="0"/>
        <w:autoSpaceDN w:val="0"/>
        <w:adjustRightInd w:val="0"/>
        <w:ind w:left="360"/>
        <w:jc w:val="both"/>
        <w:rPr>
          <w:b/>
          <w:sz w:val="28"/>
          <w:szCs w:val="28"/>
        </w:rPr>
      </w:pPr>
      <w:r w:rsidRPr="00C469A6">
        <w:rPr>
          <w:b/>
          <w:sz w:val="28"/>
          <w:szCs w:val="28"/>
        </w:rPr>
        <w:t xml:space="preserve">Предметные результаты </w:t>
      </w:r>
      <w:r w:rsidRPr="00C469A6">
        <w:rPr>
          <w:b/>
          <w:i/>
          <w:sz w:val="28"/>
          <w:szCs w:val="28"/>
        </w:rPr>
        <w:t>(на базовом уровне):</w:t>
      </w:r>
    </w:p>
    <w:p w:rsidR="00C469A6" w:rsidRPr="00C469A6" w:rsidRDefault="00C469A6" w:rsidP="00901D40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C469A6">
        <w:rPr>
          <w:sz w:val="28"/>
          <w:szCs w:val="28"/>
        </w:rPr>
        <w:t>в познавательной сфере:</w:t>
      </w:r>
    </w:p>
    <w:p w:rsidR="00C469A6" w:rsidRPr="00C469A6" w:rsidRDefault="00C469A6" w:rsidP="00901D40">
      <w:pPr>
        <w:numPr>
          <w:ilvl w:val="6"/>
          <w:numId w:val="3"/>
        </w:numPr>
        <w:autoSpaceDE w:val="0"/>
        <w:autoSpaceDN w:val="0"/>
        <w:adjustRightInd w:val="0"/>
        <w:ind w:left="1418"/>
        <w:jc w:val="both"/>
        <w:rPr>
          <w:sz w:val="28"/>
          <w:szCs w:val="28"/>
        </w:rPr>
      </w:pPr>
      <w:r w:rsidRPr="00C469A6">
        <w:rPr>
          <w:sz w:val="28"/>
          <w:szCs w:val="28"/>
        </w:rPr>
        <w:t>давать определения изученным понятиям;</w:t>
      </w:r>
    </w:p>
    <w:p w:rsidR="00C469A6" w:rsidRPr="00C469A6" w:rsidRDefault="00C469A6" w:rsidP="00901D40">
      <w:pPr>
        <w:numPr>
          <w:ilvl w:val="6"/>
          <w:numId w:val="3"/>
        </w:numPr>
        <w:autoSpaceDE w:val="0"/>
        <w:autoSpaceDN w:val="0"/>
        <w:adjustRightInd w:val="0"/>
        <w:ind w:left="1418"/>
        <w:jc w:val="both"/>
        <w:rPr>
          <w:sz w:val="28"/>
          <w:szCs w:val="28"/>
        </w:rPr>
      </w:pPr>
      <w:r w:rsidRPr="00C469A6">
        <w:rPr>
          <w:sz w:val="28"/>
          <w:szCs w:val="28"/>
        </w:rPr>
        <w:t>называть основные положения изученных теорий и гипотез;</w:t>
      </w:r>
    </w:p>
    <w:p w:rsidR="00C469A6" w:rsidRPr="00C469A6" w:rsidRDefault="00C469A6" w:rsidP="00901D40">
      <w:pPr>
        <w:numPr>
          <w:ilvl w:val="6"/>
          <w:numId w:val="3"/>
        </w:numPr>
        <w:autoSpaceDE w:val="0"/>
        <w:autoSpaceDN w:val="0"/>
        <w:adjustRightInd w:val="0"/>
        <w:ind w:left="1418"/>
        <w:jc w:val="both"/>
        <w:rPr>
          <w:sz w:val="28"/>
          <w:szCs w:val="28"/>
        </w:rPr>
      </w:pPr>
      <w:r w:rsidRPr="00C469A6">
        <w:rPr>
          <w:sz w:val="28"/>
          <w:szCs w:val="28"/>
        </w:rPr>
        <w:t>описывать демонстрационные и самостоятельно проведенные эксперименты, используя для этого естественный (русский, родной) язык и язык физики;</w:t>
      </w:r>
    </w:p>
    <w:p w:rsidR="00C469A6" w:rsidRPr="00C469A6" w:rsidRDefault="00C469A6" w:rsidP="00901D40">
      <w:pPr>
        <w:numPr>
          <w:ilvl w:val="6"/>
          <w:numId w:val="3"/>
        </w:numPr>
        <w:autoSpaceDE w:val="0"/>
        <w:autoSpaceDN w:val="0"/>
        <w:adjustRightInd w:val="0"/>
        <w:ind w:left="1418"/>
        <w:jc w:val="both"/>
        <w:rPr>
          <w:sz w:val="28"/>
          <w:szCs w:val="28"/>
        </w:rPr>
      </w:pPr>
      <w:r w:rsidRPr="00C469A6">
        <w:rPr>
          <w:sz w:val="28"/>
          <w:szCs w:val="28"/>
        </w:rPr>
        <w:t>классифицировать изученные объекты и явления;</w:t>
      </w:r>
    </w:p>
    <w:p w:rsidR="00C469A6" w:rsidRPr="00C469A6" w:rsidRDefault="00C469A6" w:rsidP="00901D40">
      <w:pPr>
        <w:numPr>
          <w:ilvl w:val="6"/>
          <w:numId w:val="3"/>
        </w:numPr>
        <w:autoSpaceDE w:val="0"/>
        <w:autoSpaceDN w:val="0"/>
        <w:adjustRightInd w:val="0"/>
        <w:ind w:left="1418"/>
        <w:jc w:val="both"/>
        <w:rPr>
          <w:sz w:val="28"/>
          <w:szCs w:val="28"/>
        </w:rPr>
      </w:pPr>
      <w:r w:rsidRPr="00C469A6">
        <w:rPr>
          <w:sz w:val="28"/>
          <w:szCs w:val="28"/>
        </w:rPr>
        <w:t>делать выводы и умозаключения из наблюдений, изученных физических закономерностей, прогнозировать возможные результаты;</w:t>
      </w:r>
    </w:p>
    <w:p w:rsidR="00C469A6" w:rsidRPr="00C469A6" w:rsidRDefault="00C469A6" w:rsidP="00901D40">
      <w:pPr>
        <w:numPr>
          <w:ilvl w:val="6"/>
          <w:numId w:val="3"/>
        </w:numPr>
        <w:autoSpaceDE w:val="0"/>
        <w:autoSpaceDN w:val="0"/>
        <w:adjustRightInd w:val="0"/>
        <w:ind w:left="1418"/>
        <w:jc w:val="both"/>
        <w:rPr>
          <w:sz w:val="28"/>
          <w:szCs w:val="28"/>
        </w:rPr>
      </w:pPr>
      <w:r w:rsidRPr="00C469A6">
        <w:rPr>
          <w:sz w:val="28"/>
          <w:szCs w:val="28"/>
        </w:rPr>
        <w:t>структурировать изученный материал;</w:t>
      </w:r>
    </w:p>
    <w:p w:rsidR="00C469A6" w:rsidRPr="00C469A6" w:rsidRDefault="00C469A6" w:rsidP="00901D40">
      <w:pPr>
        <w:numPr>
          <w:ilvl w:val="6"/>
          <w:numId w:val="3"/>
        </w:numPr>
        <w:autoSpaceDE w:val="0"/>
        <w:autoSpaceDN w:val="0"/>
        <w:adjustRightInd w:val="0"/>
        <w:ind w:left="1418"/>
        <w:jc w:val="both"/>
        <w:rPr>
          <w:sz w:val="28"/>
          <w:szCs w:val="28"/>
        </w:rPr>
      </w:pPr>
      <w:r w:rsidRPr="00C469A6">
        <w:rPr>
          <w:sz w:val="28"/>
          <w:szCs w:val="28"/>
        </w:rPr>
        <w:t>интерпретировать физическую информацию, полученную из других источников;</w:t>
      </w:r>
    </w:p>
    <w:p w:rsidR="00C469A6" w:rsidRPr="00C469A6" w:rsidRDefault="00C469A6" w:rsidP="00901D40">
      <w:pPr>
        <w:numPr>
          <w:ilvl w:val="6"/>
          <w:numId w:val="3"/>
        </w:numPr>
        <w:autoSpaceDE w:val="0"/>
        <w:autoSpaceDN w:val="0"/>
        <w:adjustRightInd w:val="0"/>
        <w:ind w:left="1417" w:hanging="357"/>
        <w:jc w:val="both"/>
        <w:rPr>
          <w:sz w:val="28"/>
          <w:szCs w:val="28"/>
        </w:rPr>
      </w:pPr>
      <w:r w:rsidRPr="00C469A6">
        <w:rPr>
          <w:sz w:val="28"/>
          <w:szCs w:val="28"/>
        </w:rPr>
        <w:t>применять приобретенные знания по физике для решения практических задач, встречающихся в повседневной жизни, для безопасного использования бытовых технических устройств, рационального природопользования и охраны окружающей среды;</w:t>
      </w:r>
    </w:p>
    <w:p w:rsidR="00C469A6" w:rsidRPr="00C469A6" w:rsidRDefault="00C469A6" w:rsidP="00901D40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C469A6">
        <w:rPr>
          <w:sz w:val="28"/>
          <w:szCs w:val="28"/>
        </w:rPr>
        <w:t>в ценностно-ориентационной сфере – анализировать и оценивать последствия для окружающей среды бытовой и производственной деятельности человека, связанной с использованием физических процессов;</w:t>
      </w:r>
    </w:p>
    <w:p w:rsidR="00C469A6" w:rsidRPr="00C469A6" w:rsidRDefault="00C469A6" w:rsidP="00901D40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C469A6">
        <w:rPr>
          <w:sz w:val="28"/>
          <w:szCs w:val="28"/>
        </w:rPr>
        <w:t>в трудовой сфере – проводить физический эксперимент;</w:t>
      </w:r>
    </w:p>
    <w:p w:rsidR="00C469A6" w:rsidRPr="00C469A6" w:rsidRDefault="00C469A6" w:rsidP="00901D40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C469A6">
        <w:rPr>
          <w:sz w:val="28"/>
          <w:szCs w:val="28"/>
        </w:rPr>
        <w:t>в сфере физической культуры – оказывать первую помощь при травмах, связанных с лабораторным оборудованием и бытовыми техническими устройствами.</w:t>
      </w:r>
    </w:p>
    <w:p w:rsidR="00C469A6" w:rsidRPr="00C469A6" w:rsidRDefault="00C469A6" w:rsidP="00C469A6">
      <w:pPr>
        <w:jc w:val="both"/>
        <w:rPr>
          <w:sz w:val="28"/>
          <w:szCs w:val="28"/>
        </w:rPr>
      </w:pPr>
    </w:p>
    <w:p w:rsidR="00C469A6" w:rsidRPr="00C469A6" w:rsidRDefault="00C469A6" w:rsidP="00C469A6">
      <w:pPr>
        <w:ind w:firstLine="540"/>
        <w:jc w:val="both"/>
        <w:rPr>
          <w:sz w:val="28"/>
          <w:szCs w:val="28"/>
        </w:rPr>
      </w:pPr>
      <w:r w:rsidRPr="00C469A6">
        <w:rPr>
          <w:sz w:val="28"/>
          <w:szCs w:val="28"/>
        </w:rPr>
        <w:t>Изучение курса физики в 11 классе структурировано на основе физических теорий следующим образом: электродинамика, электромагнитные колебания и волны, квантовая физика, строение Вселенной. Ознакомление учащихся с разделом «Физика и методы научного познания» предполагается проводить при изучении всех разделов курса.</w:t>
      </w:r>
    </w:p>
    <w:p w:rsidR="00C469A6" w:rsidRPr="00C469A6" w:rsidRDefault="00C469A6" w:rsidP="00C469A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469A6" w:rsidRPr="00C469A6" w:rsidRDefault="00C469A6" w:rsidP="00C469A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469A6">
        <w:rPr>
          <w:sz w:val="28"/>
          <w:szCs w:val="28"/>
        </w:rPr>
        <w:br w:type="page"/>
      </w:r>
      <w:r w:rsidRPr="00C469A6">
        <w:rPr>
          <w:b/>
          <w:sz w:val="28"/>
          <w:szCs w:val="28"/>
        </w:rPr>
        <w:lastRenderedPageBreak/>
        <w:t>Календарно-тематическое планирование</w:t>
      </w:r>
    </w:p>
    <w:p w:rsidR="00C469A6" w:rsidRPr="00C469A6" w:rsidRDefault="00C469A6" w:rsidP="00C469A6">
      <w:pPr>
        <w:jc w:val="center"/>
        <w:rPr>
          <w:b/>
          <w:sz w:val="28"/>
          <w:szCs w:val="28"/>
        </w:rPr>
      </w:pPr>
      <w:r w:rsidRPr="00C469A6">
        <w:rPr>
          <w:b/>
          <w:sz w:val="28"/>
          <w:szCs w:val="28"/>
        </w:rPr>
        <w:t>11 КЛАСС (68 часов – 2 часа в неделю)</w:t>
      </w:r>
    </w:p>
    <w:p w:rsidR="00C469A6" w:rsidRPr="00C469A6" w:rsidRDefault="00C469A6" w:rsidP="00C469A6">
      <w:pPr>
        <w:jc w:val="center"/>
        <w:rPr>
          <w:b/>
          <w:sz w:val="28"/>
          <w:szCs w:val="28"/>
        </w:rPr>
      </w:pPr>
      <w:r w:rsidRPr="00C469A6">
        <w:rPr>
          <w:b/>
          <w:sz w:val="28"/>
          <w:szCs w:val="28"/>
        </w:rPr>
        <w:t>Тема 1. Основы электродинамики (продолжение 10 класса - 11 часов)</w:t>
      </w:r>
    </w:p>
    <w:p w:rsidR="00C469A6" w:rsidRPr="00C469A6" w:rsidRDefault="00C469A6" w:rsidP="00C469A6">
      <w:pPr>
        <w:rPr>
          <w:b/>
          <w:sz w:val="28"/>
          <w:szCs w:val="28"/>
        </w:rPr>
      </w:pPr>
      <w:r w:rsidRPr="00C469A6">
        <w:rPr>
          <w:b/>
          <w:sz w:val="28"/>
          <w:szCs w:val="28"/>
        </w:rPr>
        <w:t>Магнитное поле (5 часов)</w:t>
      </w:r>
    </w:p>
    <w:tbl>
      <w:tblPr>
        <w:tblW w:w="1429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5"/>
        <w:gridCol w:w="700"/>
        <w:gridCol w:w="1985"/>
        <w:gridCol w:w="2409"/>
        <w:gridCol w:w="2977"/>
        <w:gridCol w:w="2326"/>
        <w:gridCol w:w="1985"/>
        <w:gridCol w:w="1134"/>
      </w:tblGrid>
      <w:tr w:rsidR="00C469A6" w:rsidRPr="00C469A6" w:rsidTr="00AA35F4">
        <w:trPr>
          <w:tblHeader/>
          <w:jc w:val="center"/>
        </w:trPr>
        <w:tc>
          <w:tcPr>
            <w:tcW w:w="775" w:type="dxa"/>
          </w:tcPr>
          <w:p w:rsidR="00C469A6" w:rsidRPr="00C469A6" w:rsidRDefault="00C469A6" w:rsidP="00AA35F4">
            <w:pPr>
              <w:ind w:left="-53" w:right="-108"/>
              <w:jc w:val="center"/>
              <w:rPr>
                <w:b/>
                <w:sz w:val="28"/>
                <w:szCs w:val="28"/>
              </w:rPr>
            </w:pPr>
            <w:r w:rsidRPr="00C469A6">
              <w:rPr>
                <w:b/>
                <w:sz w:val="28"/>
                <w:szCs w:val="28"/>
              </w:rPr>
              <w:t>№ недели/ урока</w:t>
            </w:r>
          </w:p>
        </w:tc>
        <w:tc>
          <w:tcPr>
            <w:tcW w:w="700" w:type="dxa"/>
          </w:tcPr>
          <w:p w:rsidR="00C469A6" w:rsidRPr="00C469A6" w:rsidRDefault="00C469A6" w:rsidP="00AA35F4">
            <w:pPr>
              <w:jc w:val="center"/>
              <w:rPr>
                <w:b/>
                <w:sz w:val="28"/>
                <w:szCs w:val="28"/>
              </w:rPr>
            </w:pPr>
            <w:r w:rsidRPr="00C469A6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1985" w:type="dxa"/>
          </w:tcPr>
          <w:p w:rsidR="00C469A6" w:rsidRPr="00C469A6" w:rsidRDefault="00C469A6" w:rsidP="00AA35F4">
            <w:pPr>
              <w:jc w:val="center"/>
              <w:rPr>
                <w:b/>
                <w:sz w:val="28"/>
                <w:szCs w:val="28"/>
              </w:rPr>
            </w:pPr>
            <w:r w:rsidRPr="00C469A6"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2409" w:type="dxa"/>
          </w:tcPr>
          <w:p w:rsidR="00C469A6" w:rsidRPr="00C469A6" w:rsidRDefault="00C469A6" w:rsidP="00AA35F4">
            <w:pPr>
              <w:jc w:val="center"/>
              <w:rPr>
                <w:b/>
                <w:sz w:val="28"/>
                <w:szCs w:val="28"/>
              </w:rPr>
            </w:pPr>
            <w:r w:rsidRPr="00C469A6">
              <w:rPr>
                <w:b/>
                <w:sz w:val="28"/>
                <w:szCs w:val="28"/>
              </w:rPr>
              <w:t>Элементы содержания</w:t>
            </w:r>
          </w:p>
        </w:tc>
        <w:tc>
          <w:tcPr>
            <w:tcW w:w="2977" w:type="dxa"/>
          </w:tcPr>
          <w:p w:rsidR="00C469A6" w:rsidRPr="00C469A6" w:rsidRDefault="00C469A6" w:rsidP="00AA35F4">
            <w:pPr>
              <w:jc w:val="center"/>
              <w:rPr>
                <w:b/>
                <w:sz w:val="28"/>
                <w:szCs w:val="28"/>
              </w:rPr>
            </w:pPr>
            <w:r w:rsidRPr="00C469A6">
              <w:rPr>
                <w:b/>
                <w:sz w:val="28"/>
                <w:szCs w:val="28"/>
              </w:rPr>
              <w:t xml:space="preserve">Требования к уровню подготовки </w:t>
            </w:r>
            <w:proofErr w:type="gramStart"/>
            <w:r w:rsidRPr="00C469A6">
              <w:rPr>
                <w:b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2326" w:type="dxa"/>
          </w:tcPr>
          <w:p w:rsidR="00C469A6" w:rsidRPr="00C469A6" w:rsidRDefault="00C469A6" w:rsidP="00AA35F4">
            <w:pPr>
              <w:ind w:left="-113" w:right="-98"/>
              <w:jc w:val="center"/>
              <w:rPr>
                <w:b/>
                <w:sz w:val="28"/>
                <w:szCs w:val="28"/>
              </w:rPr>
            </w:pPr>
            <w:r w:rsidRPr="00C469A6">
              <w:rPr>
                <w:b/>
                <w:sz w:val="28"/>
                <w:szCs w:val="28"/>
              </w:rPr>
              <w:t>Основные виды деятельности ученика (на уровне учебных действий)</w:t>
            </w:r>
          </w:p>
        </w:tc>
        <w:tc>
          <w:tcPr>
            <w:tcW w:w="1985" w:type="dxa"/>
          </w:tcPr>
          <w:p w:rsidR="00C469A6" w:rsidRPr="00C469A6" w:rsidRDefault="00C469A6" w:rsidP="00AA35F4">
            <w:pPr>
              <w:jc w:val="center"/>
              <w:rPr>
                <w:b/>
                <w:sz w:val="28"/>
                <w:szCs w:val="28"/>
              </w:rPr>
            </w:pPr>
            <w:r w:rsidRPr="00C469A6">
              <w:rPr>
                <w:b/>
                <w:sz w:val="28"/>
                <w:szCs w:val="28"/>
              </w:rPr>
              <w:t>Вид контроля, измерители</w:t>
            </w:r>
          </w:p>
        </w:tc>
        <w:tc>
          <w:tcPr>
            <w:tcW w:w="1134" w:type="dxa"/>
          </w:tcPr>
          <w:p w:rsidR="00C469A6" w:rsidRPr="00C469A6" w:rsidRDefault="00C469A6" w:rsidP="00AA35F4">
            <w:pPr>
              <w:ind w:left="-100"/>
              <w:jc w:val="center"/>
              <w:rPr>
                <w:b/>
                <w:sz w:val="28"/>
                <w:szCs w:val="28"/>
              </w:rPr>
            </w:pPr>
            <w:r w:rsidRPr="00C469A6">
              <w:rPr>
                <w:b/>
                <w:sz w:val="28"/>
                <w:szCs w:val="28"/>
              </w:rPr>
              <w:t>Домашнее задание</w:t>
            </w:r>
          </w:p>
        </w:tc>
      </w:tr>
      <w:tr w:rsidR="00C469A6" w:rsidRPr="00C469A6" w:rsidTr="00AA35F4">
        <w:trPr>
          <w:jc w:val="center"/>
        </w:trPr>
        <w:tc>
          <w:tcPr>
            <w:tcW w:w="775" w:type="dxa"/>
          </w:tcPr>
          <w:p w:rsidR="00C469A6" w:rsidRPr="00C469A6" w:rsidRDefault="00C469A6" w:rsidP="00AA35F4">
            <w:pPr>
              <w:jc w:val="center"/>
              <w:rPr>
                <w:sz w:val="28"/>
                <w:szCs w:val="28"/>
              </w:rPr>
            </w:pPr>
            <w:r w:rsidRPr="00C469A6">
              <w:rPr>
                <w:sz w:val="28"/>
                <w:szCs w:val="28"/>
              </w:rPr>
              <w:t>1/1</w:t>
            </w:r>
          </w:p>
        </w:tc>
        <w:tc>
          <w:tcPr>
            <w:tcW w:w="700" w:type="dxa"/>
          </w:tcPr>
          <w:p w:rsidR="00C469A6" w:rsidRPr="00C469A6" w:rsidRDefault="00C469A6" w:rsidP="00AA35F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C469A6" w:rsidRPr="00C469A6" w:rsidRDefault="00C469A6" w:rsidP="00AA35F4">
            <w:pPr>
              <w:jc w:val="center"/>
              <w:rPr>
                <w:b/>
                <w:sz w:val="28"/>
                <w:szCs w:val="28"/>
              </w:rPr>
            </w:pPr>
            <w:r w:rsidRPr="00C469A6">
              <w:rPr>
                <w:sz w:val="28"/>
                <w:szCs w:val="28"/>
              </w:rPr>
              <w:t>Магнитное поле, его свойства.</w:t>
            </w:r>
          </w:p>
        </w:tc>
        <w:tc>
          <w:tcPr>
            <w:tcW w:w="2409" w:type="dxa"/>
          </w:tcPr>
          <w:p w:rsidR="00C469A6" w:rsidRPr="00C469A6" w:rsidRDefault="00C469A6" w:rsidP="00AA35F4">
            <w:pPr>
              <w:jc w:val="center"/>
              <w:rPr>
                <w:sz w:val="28"/>
                <w:szCs w:val="28"/>
              </w:rPr>
            </w:pPr>
            <w:r w:rsidRPr="00C469A6">
              <w:rPr>
                <w:sz w:val="28"/>
                <w:szCs w:val="28"/>
              </w:rPr>
              <w:t xml:space="preserve">Взаимодействие </w:t>
            </w:r>
            <w:proofErr w:type="gramStart"/>
            <w:r w:rsidRPr="00C469A6">
              <w:rPr>
                <w:sz w:val="28"/>
                <w:szCs w:val="28"/>
              </w:rPr>
              <w:t>про-водников</w:t>
            </w:r>
            <w:proofErr w:type="gramEnd"/>
            <w:r w:rsidRPr="00C469A6">
              <w:rPr>
                <w:sz w:val="28"/>
                <w:szCs w:val="28"/>
              </w:rPr>
              <w:t xml:space="preserve"> с током. Магнитные силы. Магнитное поле. Основные свойства магнитного поля.</w:t>
            </w:r>
          </w:p>
        </w:tc>
        <w:tc>
          <w:tcPr>
            <w:tcW w:w="2977" w:type="dxa"/>
          </w:tcPr>
          <w:p w:rsidR="00C469A6" w:rsidRPr="00C469A6" w:rsidRDefault="00C469A6" w:rsidP="00AA35F4">
            <w:pPr>
              <w:rPr>
                <w:sz w:val="28"/>
                <w:szCs w:val="28"/>
              </w:rPr>
            </w:pPr>
            <w:r w:rsidRPr="00C469A6">
              <w:rPr>
                <w:b/>
                <w:sz w:val="28"/>
                <w:szCs w:val="28"/>
              </w:rPr>
              <w:t>Знать</w:t>
            </w:r>
            <w:r w:rsidRPr="00C469A6">
              <w:rPr>
                <w:sz w:val="28"/>
                <w:szCs w:val="28"/>
              </w:rPr>
              <w:t xml:space="preserve"> смысл физических величин «магнитные силы», «магнитное поле».</w:t>
            </w:r>
          </w:p>
        </w:tc>
        <w:tc>
          <w:tcPr>
            <w:tcW w:w="2326" w:type="dxa"/>
            <w:vMerge w:val="restart"/>
          </w:tcPr>
          <w:p w:rsidR="00C469A6" w:rsidRPr="00C469A6" w:rsidRDefault="00C469A6" w:rsidP="00AA35F4">
            <w:pPr>
              <w:jc w:val="center"/>
              <w:rPr>
                <w:sz w:val="28"/>
                <w:szCs w:val="28"/>
              </w:rPr>
            </w:pPr>
            <w:r w:rsidRPr="00C469A6">
              <w:rPr>
                <w:sz w:val="28"/>
                <w:szCs w:val="28"/>
              </w:rPr>
              <w:t>Вычислять силы, действующие на проводник с током в магнитном поле.</w:t>
            </w:r>
          </w:p>
          <w:p w:rsidR="00C469A6" w:rsidRPr="00C469A6" w:rsidRDefault="00C469A6" w:rsidP="00AA35F4">
            <w:pPr>
              <w:jc w:val="center"/>
              <w:rPr>
                <w:sz w:val="28"/>
                <w:szCs w:val="28"/>
              </w:rPr>
            </w:pPr>
            <w:r w:rsidRPr="00C469A6">
              <w:rPr>
                <w:sz w:val="28"/>
                <w:szCs w:val="28"/>
              </w:rPr>
              <w:t>Объяснять принцип действия электродвигателя.</w:t>
            </w:r>
          </w:p>
        </w:tc>
        <w:tc>
          <w:tcPr>
            <w:tcW w:w="1985" w:type="dxa"/>
          </w:tcPr>
          <w:p w:rsidR="00C469A6" w:rsidRPr="00C469A6" w:rsidRDefault="00C469A6" w:rsidP="00AA35F4">
            <w:pPr>
              <w:jc w:val="center"/>
              <w:rPr>
                <w:sz w:val="28"/>
                <w:szCs w:val="28"/>
                <w:lang w:val="en-US"/>
              </w:rPr>
            </w:pPr>
            <w:r w:rsidRPr="00C469A6">
              <w:rPr>
                <w:sz w:val="28"/>
                <w:szCs w:val="28"/>
              </w:rPr>
              <w:t>Давать определение.</w:t>
            </w:r>
          </w:p>
        </w:tc>
        <w:tc>
          <w:tcPr>
            <w:tcW w:w="1134" w:type="dxa"/>
          </w:tcPr>
          <w:p w:rsidR="00C469A6" w:rsidRPr="00C469A6" w:rsidRDefault="00C469A6" w:rsidP="00AA35F4">
            <w:pPr>
              <w:jc w:val="center"/>
              <w:rPr>
                <w:b/>
                <w:sz w:val="28"/>
                <w:szCs w:val="28"/>
              </w:rPr>
            </w:pPr>
            <w:r w:rsidRPr="00C469A6">
              <w:rPr>
                <w:sz w:val="28"/>
                <w:szCs w:val="28"/>
              </w:rPr>
              <w:t>§1.</w:t>
            </w:r>
          </w:p>
        </w:tc>
      </w:tr>
      <w:tr w:rsidR="00C469A6" w:rsidRPr="00C469A6" w:rsidTr="00AA35F4">
        <w:trPr>
          <w:jc w:val="center"/>
        </w:trPr>
        <w:tc>
          <w:tcPr>
            <w:tcW w:w="775" w:type="dxa"/>
          </w:tcPr>
          <w:p w:rsidR="00C469A6" w:rsidRPr="00C469A6" w:rsidRDefault="00C469A6" w:rsidP="00AA35F4">
            <w:pPr>
              <w:jc w:val="center"/>
              <w:rPr>
                <w:sz w:val="28"/>
                <w:szCs w:val="28"/>
              </w:rPr>
            </w:pPr>
            <w:r w:rsidRPr="00C469A6">
              <w:rPr>
                <w:sz w:val="28"/>
                <w:szCs w:val="28"/>
              </w:rPr>
              <w:t>1/2</w:t>
            </w:r>
          </w:p>
        </w:tc>
        <w:tc>
          <w:tcPr>
            <w:tcW w:w="700" w:type="dxa"/>
          </w:tcPr>
          <w:p w:rsidR="00C469A6" w:rsidRPr="00C469A6" w:rsidRDefault="00C469A6" w:rsidP="00AA35F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C469A6" w:rsidRPr="00C469A6" w:rsidRDefault="00C469A6" w:rsidP="00AA35F4">
            <w:pPr>
              <w:jc w:val="center"/>
              <w:rPr>
                <w:b/>
                <w:sz w:val="28"/>
                <w:szCs w:val="28"/>
              </w:rPr>
            </w:pPr>
            <w:r w:rsidRPr="00C469A6">
              <w:rPr>
                <w:sz w:val="28"/>
                <w:szCs w:val="28"/>
              </w:rPr>
              <w:t>Магнитное поле постоянного электрического тока.</w:t>
            </w:r>
          </w:p>
        </w:tc>
        <w:tc>
          <w:tcPr>
            <w:tcW w:w="2409" w:type="dxa"/>
          </w:tcPr>
          <w:p w:rsidR="00C469A6" w:rsidRPr="00C469A6" w:rsidRDefault="00C469A6" w:rsidP="00AA35F4">
            <w:pPr>
              <w:jc w:val="center"/>
              <w:rPr>
                <w:sz w:val="28"/>
                <w:szCs w:val="28"/>
              </w:rPr>
            </w:pPr>
            <w:r w:rsidRPr="00C469A6">
              <w:rPr>
                <w:sz w:val="28"/>
                <w:szCs w:val="28"/>
              </w:rPr>
              <w:t>Вектор магнитной индукции.  Правило «буравчика».</w:t>
            </w:r>
          </w:p>
        </w:tc>
        <w:tc>
          <w:tcPr>
            <w:tcW w:w="2977" w:type="dxa"/>
          </w:tcPr>
          <w:p w:rsidR="00C469A6" w:rsidRPr="00C469A6" w:rsidRDefault="00C469A6" w:rsidP="00AA35F4">
            <w:pPr>
              <w:ind w:right="-129"/>
              <w:rPr>
                <w:sz w:val="28"/>
                <w:szCs w:val="28"/>
              </w:rPr>
            </w:pPr>
            <w:r w:rsidRPr="00C469A6">
              <w:rPr>
                <w:b/>
                <w:sz w:val="28"/>
                <w:szCs w:val="28"/>
              </w:rPr>
              <w:t xml:space="preserve">Знать: </w:t>
            </w:r>
            <w:r w:rsidRPr="00C469A6">
              <w:rPr>
                <w:sz w:val="28"/>
                <w:szCs w:val="28"/>
              </w:rPr>
              <w:t>правило «</w:t>
            </w:r>
            <w:proofErr w:type="gramStart"/>
            <w:r w:rsidRPr="00C469A6">
              <w:rPr>
                <w:sz w:val="28"/>
                <w:szCs w:val="28"/>
              </w:rPr>
              <w:t>бурав-</w:t>
            </w:r>
            <w:proofErr w:type="spellStart"/>
            <w:r w:rsidRPr="00C469A6">
              <w:rPr>
                <w:sz w:val="28"/>
                <w:szCs w:val="28"/>
              </w:rPr>
              <w:t>чика</w:t>
            </w:r>
            <w:proofErr w:type="spellEnd"/>
            <w:proofErr w:type="gramEnd"/>
            <w:r w:rsidRPr="00C469A6">
              <w:rPr>
                <w:sz w:val="28"/>
                <w:szCs w:val="28"/>
              </w:rPr>
              <w:t xml:space="preserve">», вектор магнитной индукции. Применять данное правило для </w:t>
            </w:r>
            <w:proofErr w:type="spellStart"/>
            <w:proofErr w:type="gramStart"/>
            <w:r w:rsidRPr="00C469A6">
              <w:rPr>
                <w:sz w:val="28"/>
                <w:szCs w:val="28"/>
              </w:rPr>
              <w:t>опре</w:t>
            </w:r>
            <w:proofErr w:type="spellEnd"/>
            <w:r w:rsidRPr="00C469A6">
              <w:rPr>
                <w:sz w:val="28"/>
                <w:szCs w:val="28"/>
              </w:rPr>
              <w:t>-деления</w:t>
            </w:r>
            <w:proofErr w:type="gramEnd"/>
            <w:r w:rsidRPr="00C469A6">
              <w:rPr>
                <w:sz w:val="28"/>
                <w:szCs w:val="28"/>
              </w:rPr>
              <w:t xml:space="preserve"> направления линий магнитного поля и </w:t>
            </w:r>
            <w:proofErr w:type="spellStart"/>
            <w:r w:rsidRPr="00C469A6">
              <w:rPr>
                <w:sz w:val="28"/>
                <w:szCs w:val="28"/>
              </w:rPr>
              <w:t>направ-ления</w:t>
            </w:r>
            <w:proofErr w:type="spellEnd"/>
            <w:r w:rsidRPr="00C469A6">
              <w:rPr>
                <w:sz w:val="28"/>
                <w:szCs w:val="28"/>
              </w:rPr>
              <w:t xml:space="preserve"> тока в проводнике.</w:t>
            </w:r>
          </w:p>
        </w:tc>
        <w:tc>
          <w:tcPr>
            <w:tcW w:w="2326" w:type="dxa"/>
            <w:vMerge/>
          </w:tcPr>
          <w:p w:rsidR="00C469A6" w:rsidRPr="00C469A6" w:rsidRDefault="00C469A6" w:rsidP="00AA35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C469A6" w:rsidRPr="00C469A6" w:rsidRDefault="00C469A6" w:rsidP="00AA35F4">
            <w:pPr>
              <w:ind w:right="-119"/>
              <w:jc w:val="center"/>
              <w:rPr>
                <w:sz w:val="28"/>
                <w:szCs w:val="28"/>
              </w:rPr>
            </w:pPr>
            <w:r w:rsidRPr="00C469A6">
              <w:rPr>
                <w:sz w:val="28"/>
                <w:szCs w:val="28"/>
              </w:rPr>
              <w:t>Тест. Изображать силовые линии магнитного поля. Объяснять на примерах, рисунках правило «буравчика».</w:t>
            </w:r>
          </w:p>
        </w:tc>
        <w:tc>
          <w:tcPr>
            <w:tcW w:w="1134" w:type="dxa"/>
          </w:tcPr>
          <w:p w:rsidR="00C469A6" w:rsidRPr="00C469A6" w:rsidRDefault="00C469A6" w:rsidP="00AA35F4">
            <w:pPr>
              <w:jc w:val="center"/>
              <w:rPr>
                <w:sz w:val="28"/>
                <w:szCs w:val="28"/>
              </w:rPr>
            </w:pPr>
            <w:r w:rsidRPr="00C469A6">
              <w:rPr>
                <w:sz w:val="28"/>
                <w:szCs w:val="28"/>
              </w:rPr>
              <w:t>§2,</w:t>
            </w:r>
          </w:p>
          <w:p w:rsidR="00C469A6" w:rsidRPr="00C469A6" w:rsidRDefault="00C469A6" w:rsidP="00AA35F4">
            <w:pPr>
              <w:jc w:val="center"/>
              <w:rPr>
                <w:b/>
                <w:sz w:val="28"/>
                <w:szCs w:val="28"/>
              </w:rPr>
            </w:pPr>
            <w:r w:rsidRPr="00C469A6">
              <w:rPr>
                <w:sz w:val="28"/>
                <w:szCs w:val="28"/>
              </w:rPr>
              <w:t>упр. 1(1,2).</w:t>
            </w:r>
          </w:p>
        </w:tc>
      </w:tr>
      <w:tr w:rsidR="00C469A6" w:rsidRPr="00C469A6" w:rsidTr="00AA35F4">
        <w:trPr>
          <w:jc w:val="center"/>
        </w:trPr>
        <w:tc>
          <w:tcPr>
            <w:tcW w:w="775" w:type="dxa"/>
          </w:tcPr>
          <w:p w:rsidR="00C469A6" w:rsidRPr="00C469A6" w:rsidRDefault="00C469A6" w:rsidP="00AA35F4">
            <w:pPr>
              <w:jc w:val="center"/>
              <w:rPr>
                <w:sz w:val="28"/>
                <w:szCs w:val="28"/>
              </w:rPr>
            </w:pPr>
            <w:r w:rsidRPr="00C469A6">
              <w:rPr>
                <w:sz w:val="28"/>
                <w:szCs w:val="28"/>
              </w:rPr>
              <w:t>2/3</w:t>
            </w:r>
          </w:p>
        </w:tc>
        <w:tc>
          <w:tcPr>
            <w:tcW w:w="700" w:type="dxa"/>
          </w:tcPr>
          <w:p w:rsidR="00C469A6" w:rsidRPr="00C469A6" w:rsidRDefault="00C469A6" w:rsidP="00AA35F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C469A6" w:rsidRPr="00C469A6" w:rsidRDefault="00C469A6" w:rsidP="00AA35F4">
            <w:pPr>
              <w:jc w:val="center"/>
              <w:rPr>
                <w:b/>
                <w:sz w:val="28"/>
                <w:szCs w:val="28"/>
              </w:rPr>
            </w:pPr>
            <w:r w:rsidRPr="00C469A6">
              <w:rPr>
                <w:sz w:val="28"/>
                <w:szCs w:val="28"/>
              </w:rPr>
              <w:t xml:space="preserve">Действие  магнитного поля на проводник с </w:t>
            </w:r>
            <w:r w:rsidRPr="00C469A6">
              <w:rPr>
                <w:sz w:val="28"/>
                <w:szCs w:val="28"/>
              </w:rPr>
              <w:lastRenderedPageBreak/>
              <w:t>током.</w:t>
            </w:r>
            <w:r w:rsidRPr="00C469A6">
              <w:rPr>
                <w:b/>
                <w:i/>
                <w:sz w:val="28"/>
                <w:szCs w:val="28"/>
              </w:rPr>
              <w:t xml:space="preserve"> </w:t>
            </w:r>
            <w:r w:rsidRPr="00C469A6">
              <w:rPr>
                <w:b/>
                <w:sz w:val="28"/>
                <w:szCs w:val="28"/>
                <w:u w:val="single"/>
              </w:rPr>
              <w:t>Лабораторная  работа №1. «Наблюдение действия магнитного поля на ток».</w:t>
            </w:r>
          </w:p>
        </w:tc>
        <w:tc>
          <w:tcPr>
            <w:tcW w:w="2409" w:type="dxa"/>
          </w:tcPr>
          <w:p w:rsidR="00C469A6" w:rsidRPr="00C469A6" w:rsidRDefault="00C469A6" w:rsidP="00AA35F4">
            <w:pPr>
              <w:jc w:val="center"/>
              <w:rPr>
                <w:sz w:val="28"/>
                <w:szCs w:val="28"/>
              </w:rPr>
            </w:pPr>
            <w:r w:rsidRPr="00C469A6">
              <w:rPr>
                <w:sz w:val="28"/>
                <w:szCs w:val="28"/>
              </w:rPr>
              <w:lastRenderedPageBreak/>
              <w:t xml:space="preserve">Закон Ампера. Сила Ампера. Правило «левой руки». </w:t>
            </w:r>
            <w:r w:rsidRPr="00C469A6">
              <w:rPr>
                <w:sz w:val="28"/>
                <w:szCs w:val="28"/>
              </w:rPr>
              <w:lastRenderedPageBreak/>
              <w:t>Применение закона Ампера. Наблюдение действия магнитного поля на ток.</w:t>
            </w:r>
          </w:p>
        </w:tc>
        <w:tc>
          <w:tcPr>
            <w:tcW w:w="2977" w:type="dxa"/>
          </w:tcPr>
          <w:p w:rsidR="00C469A6" w:rsidRPr="00C469A6" w:rsidRDefault="00C469A6" w:rsidP="00AA35F4">
            <w:pPr>
              <w:rPr>
                <w:sz w:val="28"/>
                <w:szCs w:val="28"/>
              </w:rPr>
            </w:pPr>
            <w:r w:rsidRPr="00C469A6">
              <w:rPr>
                <w:b/>
                <w:sz w:val="28"/>
                <w:szCs w:val="28"/>
              </w:rPr>
              <w:lastRenderedPageBreak/>
              <w:t>Понимать</w:t>
            </w:r>
            <w:r w:rsidRPr="00C469A6">
              <w:rPr>
                <w:sz w:val="28"/>
                <w:szCs w:val="28"/>
              </w:rPr>
              <w:t xml:space="preserve"> смысл закона Ампера, смысл силы Ампера как физической величины. </w:t>
            </w:r>
            <w:r w:rsidRPr="00C469A6">
              <w:rPr>
                <w:sz w:val="28"/>
                <w:szCs w:val="28"/>
              </w:rPr>
              <w:lastRenderedPageBreak/>
              <w:t>Применять правило «левой руки» для определения направления действия силы Ампера (линий магнитного поля, направления тока в проводнике).</w:t>
            </w:r>
            <w:r w:rsidRPr="00C469A6">
              <w:rPr>
                <w:b/>
                <w:sz w:val="28"/>
                <w:szCs w:val="28"/>
              </w:rPr>
              <w:t xml:space="preserve"> Уметь </w:t>
            </w:r>
            <w:r w:rsidRPr="00C469A6">
              <w:rPr>
                <w:sz w:val="28"/>
                <w:szCs w:val="28"/>
              </w:rPr>
              <w:t>применять полученные знания на практике.</w:t>
            </w:r>
          </w:p>
        </w:tc>
        <w:tc>
          <w:tcPr>
            <w:tcW w:w="2326" w:type="dxa"/>
            <w:vMerge/>
          </w:tcPr>
          <w:p w:rsidR="00C469A6" w:rsidRPr="00C469A6" w:rsidRDefault="00C469A6" w:rsidP="00AA35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C469A6" w:rsidRPr="00C469A6" w:rsidRDefault="00C469A6" w:rsidP="00AA35F4">
            <w:pPr>
              <w:ind w:left="-43"/>
              <w:jc w:val="center"/>
              <w:rPr>
                <w:sz w:val="28"/>
                <w:szCs w:val="28"/>
              </w:rPr>
            </w:pPr>
            <w:r w:rsidRPr="00C469A6">
              <w:rPr>
                <w:sz w:val="28"/>
                <w:szCs w:val="28"/>
              </w:rPr>
              <w:t xml:space="preserve">Давать </w:t>
            </w:r>
            <w:proofErr w:type="spellStart"/>
            <w:proofErr w:type="gramStart"/>
            <w:r w:rsidRPr="00C469A6">
              <w:rPr>
                <w:sz w:val="28"/>
                <w:szCs w:val="28"/>
              </w:rPr>
              <w:t>опреде-ление</w:t>
            </w:r>
            <w:proofErr w:type="spellEnd"/>
            <w:proofErr w:type="gramEnd"/>
            <w:r w:rsidRPr="00C469A6">
              <w:rPr>
                <w:sz w:val="28"/>
                <w:szCs w:val="28"/>
              </w:rPr>
              <w:t xml:space="preserve"> понятий. Определять </w:t>
            </w:r>
            <w:proofErr w:type="gramStart"/>
            <w:r w:rsidRPr="00C469A6">
              <w:rPr>
                <w:sz w:val="28"/>
                <w:szCs w:val="28"/>
              </w:rPr>
              <w:lastRenderedPageBreak/>
              <w:t>на-правление</w:t>
            </w:r>
            <w:proofErr w:type="gramEnd"/>
            <w:r w:rsidRPr="00C469A6">
              <w:rPr>
                <w:sz w:val="28"/>
                <w:szCs w:val="28"/>
              </w:rPr>
              <w:t xml:space="preserve"> </w:t>
            </w:r>
            <w:proofErr w:type="spellStart"/>
            <w:r w:rsidRPr="00C469A6">
              <w:rPr>
                <w:sz w:val="28"/>
                <w:szCs w:val="28"/>
              </w:rPr>
              <w:t>дейст-вующей</w:t>
            </w:r>
            <w:proofErr w:type="spellEnd"/>
            <w:r w:rsidRPr="00C469A6">
              <w:rPr>
                <w:sz w:val="28"/>
                <w:szCs w:val="28"/>
              </w:rPr>
              <w:t xml:space="preserve"> силы Ампера, тока, линии магнит-</w:t>
            </w:r>
            <w:proofErr w:type="spellStart"/>
            <w:r w:rsidRPr="00C469A6">
              <w:rPr>
                <w:sz w:val="28"/>
                <w:szCs w:val="28"/>
              </w:rPr>
              <w:t>ного</w:t>
            </w:r>
            <w:proofErr w:type="spellEnd"/>
            <w:r w:rsidRPr="00C469A6">
              <w:rPr>
                <w:sz w:val="28"/>
                <w:szCs w:val="28"/>
              </w:rPr>
              <w:t xml:space="preserve"> </w:t>
            </w:r>
            <w:r w:rsidRPr="00C469A6">
              <w:rPr>
                <w:spacing w:val="-20"/>
                <w:sz w:val="28"/>
                <w:szCs w:val="28"/>
              </w:rPr>
              <w:t>поля</w:t>
            </w:r>
            <w:r w:rsidRPr="00C469A6">
              <w:rPr>
                <w:sz w:val="28"/>
                <w:szCs w:val="28"/>
              </w:rPr>
              <w:t xml:space="preserve">. </w:t>
            </w:r>
            <w:proofErr w:type="spellStart"/>
            <w:proofErr w:type="gramStart"/>
            <w:r w:rsidRPr="00C469A6">
              <w:rPr>
                <w:sz w:val="28"/>
                <w:szCs w:val="28"/>
              </w:rPr>
              <w:t>Лабо-раторная</w:t>
            </w:r>
            <w:proofErr w:type="spellEnd"/>
            <w:proofErr w:type="gramEnd"/>
            <w:r w:rsidRPr="00C469A6">
              <w:rPr>
                <w:sz w:val="28"/>
                <w:szCs w:val="28"/>
              </w:rPr>
              <w:t xml:space="preserve"> работа. Умение работать с приборами, формулировать вывод.</w:t>
            </w:r>
          </w:p>
        </w:tc>
        <w:tc>
          <w:tcPr>
            <w:tcW w:w="1134" w:type="dxa"/>
          </w:tcPr>
          <w:p w:rsidR="00C469A6" w:rsidRPr="00C469A6" w:rsidRDefault="00C469A6" w:rsidP="00AA35F4">
            <w:pPr>
              <w:jc w:val="center"/>
              <w:rPr>
                <w:sz w:val="28"/>
                <w:szCs w:val="28"/>
              </w:rPr>
            </w:pPr>
            <w:r w:rsidRPr="00C469A6">
              <w:rPr>
                <w:sz w:val="28"/>
                <w:szCs w:val="28"/>
              </w:rPr>
              <w:lastRenderedPageBreak/>
              <w:t>§3,5, Р.840,</w:t>
            </w:r>
          </w:p>
          <w:p w:rsidR="00C469A6" w:rsidRPr="00C469A6" w:rsidRDefault="00C469A6" w:rsidP="00AA35F4">
            <w:pPr>
              <w:jc w:val="center"/>
              <w:rPr>
                <w:b/>
                <w:sz w:val="28"/>
                <w:szCs w:val="28"/>
              </w:rPr>
            </w:pPr>
            <w:r w:rsidRPr="00C469A6">
              <w:rPr>
                <w:sz w:val="28"/>
                <w:szCs w:val="28"/>
              </w:rPr>
              <w:t>841.</w:t>
            </w:r>
          </w:p>
        </w:tc>
      </w:tr>
      <w:tr w:rsidR="00C469A6" w:rsidRPr="00C469A6" w:rsidTr="00AA35F4">
        <w:trPr>
          <w:jc w:val="center"/>
        </w:trPr>
        <w:tc>
          <w:tcPr>
            <w:tcW w:w="775" w:type="dxa"/>
          </w:tcPr>
          <w:p w:rsidR="00C469A6" w:rsidRPr="00C469A6" w:rsidRDefault="00C469A6" w:rsidP="00AA35F4">
            <w:pPr>
              <w:jc w:val="center"/>
              <w:rPr>
                <w:sz w:val="28"/>
                <w:szCs w:val="28"/>
              </w:rPr>
            </w:pPr>
            <w:r w:rsidRPr="00C469A6">
              <w:rPr>
                <w:sz w:val="28"/>
                <w:szCs w:val="28"/>
              </w:rPr>
              <w:lastRenderedPageBreak/>
              <w:t>2/4</w:t>
            </w:r>
          </w:p>
        </w:tc>
        <w:tc>
          <w:tcPr>
            <w:tcW w:w="700" w:type="dxa"/>
          </w:tcPr>
          <w:p w:rsidR="00C469A6" w:rsidRPr="00C469A6" w:rsidRDefault="00C469A6" w:rsidP="00AA35F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C469A6" w:rsidRPr="00C469A6" w:rsidRDefault="00C469A6" w:rsidP="00AA35F4">
            <w:pPr>
              <w:jc w:val="center"/>
              <w:rPr>
                <w:b/>
                <w:sz w:val="28"/>
                <w:szCs w:val="28"/>
              </w:rPr>
            </w:pPr>
            <w:r w:rsidRPr="00C469A6">
              <w:rPr>
                <w:sz w:val="28"/>
                <w:szCs w:val="28"/>
              </w:rPr>
              <w:t>Действие магнитного поля на движущийся электрический заряд.</w:t>
            </w:r>
          </w:p>
        </w:tc>
        <w:tc>
          <w:tcPr>
            <w:tcW w:w="2409" w:type="dxa"/>
          </w:tcPr>
          <w:p w:rsidR="00C469A6" w:rsidRPr="00C469A6" w:rsidRDefault="00C469A6" w:rsidP="00AA35F4">
            <w:pPr>
              <w:jc w:val="center"/>
              <w:rPr>
                <w:sz w:val="28"/>
                <w:szCs w:val="28"/>
              </w:rPr>
            </w:pPr>
            <w:r w:rsidRPr="00C469A6">
              <w:rPr>
                <w:sz w:val="28"/>
                <w:szCs w:val="28"/>
              </w:rPr>
              <w:t xml:space="preserve">Действие магнитного поля на движущийся электрический заряд. Сила Лоренца. Правило «левой руки» для определения направления силы Лоренца. Движение заряженной частицы в </w:t>
            </w:r>
            <w:r w:rsidRPr="00C469A6">
              <w:rPr>
                <w:sz w:val="28"/>
                <w:szCs w:val="28"/>
              </w:rPr>
              <w:lastRenderedPageBreak/>
              <w:t>однородном магнитном поле. Применение силы Лоренца.</w:t>
            </w:r>
          </w:p>
        </w:tc>
        <w:tc>
          <w:tcPr>
            <w:tcW w:w="2977" w:type="dxa"/>
          </w:tcPr>
          <w:p w:rsidR="00C469A6" w:rsidRPr="00C469A6" w:rsidRDefault="00C469A6" w:rsidP="00AA35F4">
            <w:pPr>
              <w:rPr>
                <w:sz w:val="28"/>
                <w:szCs w:val="28"/>
              </w:rPr>
            </w:pPr>
            <w:r w:rsidRPr="00C469A6">
              <w:rPr>
                <w:b/>
                <w:sz w:val="28"/>
                <w:szCs w:val="28"/>
              </w:rPr>
              <w:lastRenderedPageBreak/>
              <w:t>Понимать</w:t>
            </w:r>
            <w:r w:rsidRPr="00C469A6">
              <w:rPr>
                <w:sz w:val="28"/>
                <w:szCs w:val="28"/>
              </w:rPr>
              <w:t xml:space="preserve"> смысл силы Лоренца как физической величины. Применять правило «левой руки»  для определения направления действия силы Лоренца (линий магнитного поля, направления скорости движущегося электрического заряда).</w:t>
            </w:r>
          </w:p>
        </w:tc>
        <w:tc>
          <w:tcPr>
            <w:tcW w:w="2326" w:type="dxa"/>
          </w:tcPr>
          <w:p w:rsidR="00C469A6" w:rsidRPr="00C469A6" w:rsidRDefault="00C469A6" w:rsidP="00AA35F4">
            <w:pPr>
              <w:jc w:val="center"/>
              <w:rPr>
                <w:sz w:val="28"/>
                <w:szCs w:val="28"/>
              </w:rPr>
            </w:pPr>
            <w:r w:rsidRPr="00C469A6">
              <w:rPr>
                <w:sz w:val="28"/>
                <w:szCs w:val="28"/>
              </w:rPr>
              <w:t>Вычислять силы, действующие на электрический заряд, движущийся в магнитном поле.</w:t>
            </w:r>
          </w:p>
          <w:p w:rsidR="00C469A6" w:rsidRPr="00C469A6" w:rsidRDefault="00C469A6" w:rsidP="00AA35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C469A6" w:rsidRPr="00C469A6" w:rsidRDefault="00C469A6" w:rsidP="00AA35F4">
            <w:pPr>
              <w:jc w:val="center"/>
              <w:rPr>
                <w:b/>
                <w:sz w:val="28"/>
                <w:szCs w:val="28"/>
              </w:rPr>
            </w:pPr>
            <w:r w:rsidRPr="00C469A6">
              <w:rPr>
                <w:sz w:val="28"/>
                <w:szCs w:val="28"/>
              </w:rPr>
              <w:t xml:space="preserve">Физический диктант. Давать определение понятий. Определять направление действующей силы Лоренца, скорости движущейся заряженной частицы, </w:t>
            </w:r>
            <w:r w:rsidRPr="00C469A6">
              <w:rPr>
                <w:sz w:val="28"/>
                <w:szCs w:val="28"/>
              </w:rPr>
              <w:lastRenderedPageBreak/>
              <w:t>линий магнитного поля.</w:t>
            </w:r>
          </w:p>
        </w:tc>
        <w:tc>
          <w:tcPr>
            <w:tcW w:w="1134" w:type="dxa"/>
          </w:tcPr>
          <w:p w:rsidR="00C469A6" w:rsidRPr="00C469A6" w:rsidRDefault="00C469A6" w:rsidP="00AA35F4">
            <w:pPr>
              <w:jc w:val="center"/>
              <w:rPr>
                <w:b/>
                <w:sz w:val="28"/>
                <w:szCs w:val="28"/>
              </w:rPr>
            </w:pPr>
            <w:r w:rsidRPr="00C469A6">
              <w:rPr>
                <w:sz w:val="28"/>
                <w:szCs w:val="28"/>
              </w:rPr>
              <w:lastRenderedPageBreak/>
              <w:t>§6  Р.847, 849.</w:t>
            </w:r>
          </w:p>
        </w:tc>
      </w:tr>
      <w:tr w:rsidR="00C469A6" w:rsidRPr="00C469A6" w:rsidTr="00AA35F4">
        <w:trPr>
          <w:jc w:val="center"/>
        </w:trPr>
        <w:tc>
          <w:tcPr>
            <w:tcW w:w="775" w:type="dxa"/>
          </w:tcPr>
          <w:p w:rsidR="00C469A6" w:rsidRPr="00C469A6" w:rsidRDefault="00C469A6" w:rsidP="00AA35F4">
            <w:pPr>
              <w:jc w:val="center"/>
              <w:rPr>
                <w:sz w:val="28"/>
                <w:szCs w:val="28"/>
              </w:rPr>
            </w:pPr>
            <w:r w:rsidRPr="00C469A6">
              <w:rPr>
                <w:sz w:val="28"/>
                <w:szCs w:val="28"/>
              </w:rPr>
              <w:lastRenderedPageBreak/>
              <w:t>3/5</w:t>
            </w:r>
          </w:p>
        </w:tc>
        <w:tc>
          <w:tcPr>
            <w:tcW w:w="700" w:type="dxa"/>
          </w:tcPr>
          <w:p w:rsidR="00C469A6" w:rsidRPr="00C469A6" w:rsidRDefault="00C469A6" w:rsidP="00AA35F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C469A6" w:rsidRPr="00C469A6" w:rsidRDefault="00C469A6" w:rsidP="00AA35F4">
            <w:pPr>
              <w:jc w:val="center"/>
              <w:rPr>
                <w:b/>
                <w:sz w:val="28"/>
                <w:szCs w:val="28"/>
              </w:rPr>
            </w:pPr>
            <w:r w:rsidRPr="00C469A6">
              <w:rPr>
                <w:sz w:val="28"/>
                <w:szCs w:val="28"/>
              </w:rPr>
              <w:t>Решение задач по теме «</w:t>
            </w:r>
            <w:proofErr w:type="gramStart"/>
            <w:r w:rsidRPr="00C469A6">
              <w:rPr>
                <w:sz w:val="28"/>
                <w:szCs w:val="28"/>
              </w:rPr>
              <w:t>Маг-</w:t>
            </w:r>
            <w:proofErr w:type="spellStart"/>
            <w:r w:rsidRPr="00C469A6">
              <w:rPr>
                <w:sz w:val="28"/>
                <w:szCs w:val="28"/>
              </w:rPr>
              <w:t>нитное</w:t>
            </w:r>
            <w:proofErr w:type="spellEnd"/>
            <w:proofErr w:type="gramEnd"/>
            <w:r w:rsidRPr="00C469A6">
              <w:rPr>
                <w:sz w:val="28"/>
                <w:szCs w:val="28"/>
              </w:rPr>
              <w:t xml:space="preserve"> поле».</w:t>
            </w:r>
          </w:p>
        </w:tc>
        <w:tc>
          <w:tcPr>
            <w:tcW w:w="2409" w:type="dxa"/>
          </w:tcPr>
          <w:p w:rsidR="00C469A6" w:rsidRPr="00C469A6" w:rsidRDefault="00C469A6" w:rsidP="00AA35F4">
            <w:pPr>
              <w:jc w:val="center"/>
              <w:rPr>
                <w:sz w:val="28"/>
                <w:szCs w:val="28"/>
              </w:rPr>
            </w:pPr>
            <w:r w:rsidRPr="00C469A6">
              <w:rPr>
                <w:sz w:val="28"/>
                <w:szCs w:val="28"/>
              </w:rPr>
              <w:t>Магнитное поле.</w:t>
            </w:r>
          </w:p>
        </w:tc>
        <w:tc>
          <w:tcPr>
            <w:tcW w:w="2977" w:type="dxa"/>
          </w:tcPr>
          <w:p w:rsidR="00C469A6" w:rsidRPr="00C469A6" w:rsidRDefault="00C469A6" w:rsidP="00AA35F4">
            <w:pPr>
              <w:rPr>
                <w:sz w:val="28"/>
                <w:szCs w:val="28"/>
              </w:rPr>
            </w:pPr>
            <w:r w:rsidRPr="00C469A6">
              <w:rPr>
                <w:b/>
                <w:sz w:val="28"/>
                <w:szCs w:val="28"/>
              </w:rPr>
              <w:t>Уметь</w:t>
            </w:r>
            <w:r w:rsidRPr="00C469A6">
              <w:rPr>
                <w:sz w:val="28"/>
                <w:szCs w:val="28"/>
              </w:rPr>
              <w:t xml:space="preserve"> применять полученные знания на практике.</w:t>
            </w:r>
          </w:p>
        </w:tc>
        <w:tc>
          <w:tcPr>
            <w:tcW w:w="2326" w:type="dxa"/>
          </w:tcPr>
          <w:p w:rsidR="00C469A6" w:rsidRPr="00C469A6" w:rsidRDefault="00C469A6" w:rsidP="00AA35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C469A6" w:rsidRPr="00C469A6" w:rsidRDefault="00C469A6" w:rsidP="00AA35F4">
            <w:pPr>
              <w:jc w:val="center"/>
              <w:rPr>
                <w:sz w:val="28"/>
                <w:szCs w:val="28"/>
              </w:rPr>
            </w:pPr>
            <w:r w:rsidRPr="00C469A6">
              <w:rPr>
                <w:sz w:val="28"/>
                <w:szCs w:val="28"/>
              </w:rPr>
              <w:t>Самостоятельная работа. Решение задач.</w:t>
            </w:r>
          </w:p>
        </w:tc>
        <w:tc>
          <w:tcPr>
            <w:tcW w:w="1134" w:type="dxa"/>
          </w:tcPr>
          <w:p w:rsidR="00C469A6" w:rsidRPr="00C469A6" w:rsidRDefault="00C469A6" w:rsidP="00AA35F4">
            <w:pPr>
              <w:jc w:val="center"/>
              <w:rPr>
                <w:b/>
                <w:sz w:val="28"/>
                <w:szCs w:val="28"/>
              </w:rPr>
            </w:pPr>
            <w:r w:rsidRPr="00C469A6">
              <w:rPr>
                <w:sz w:val="28"/>
                <w:szCs w:val="28"/>
              </w:rPr>
              <w:t>Задачи по тетради.</w:t>
            </w:r>
          </w:p>
        </w:tc>
      </w:tr>
    </w:tbl>
    <w:p w:rsidR="00C469A6" w:rsidRPr="00C469A6" w:rsidRDefault="00C469A6" w:rsidP="00C469A6">
      <w:pPr>
        <w:spacing w:before="120" w:after="240"/>
        <w:rPr>
          <w:b/>
          <w:sz w:val="28"/>
          <w:szCs w:val="28"/>
        </w:rPr>
      </w:pPr>
      <w:r w:rsidRPr="00C469A6">
        <w:rPr>
          <w:b/>
          <w:sz w:val="28"/>
          <w:szCs w:val="28"/>
        </w:rPr>
        <w:t>Электромагнитная индукция (6 часов)</w:t>
      </w:r>
    </w:p>
    <w:tbl>
      <w:tblPr>
        <w:tblW w:w="14223" w:type="dxa"/>
        <w:jc w:val="center"/>
        <w:tblInd w:w="-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56"/>
        <w:gridCol w:w="567"/>
        <w:gridCol w:w="2127"/>
        <w:gridCol w:w="2409"/>
        <w:gridCol w:w="2977"/>
        <w:gridCol w:w="2189"/>
        <w:gridCol w:w="2064"/>
        <w:gridCol w:w="1134"/>
      </w:tblGrid>
      <w:tr w:rsidR="00C469A6" w:rsidRPr="00C469A6" w:rsidTr="00AA35F4">
        <w:trPr>
          <w:tblHeader/>
          <w:jc w:val="center"/>
        </w:trPr>
        <w:tc>
          <w:tcPr>
            <w:tcW w:w="756" w:type="dxa"/>
          </w:tcPr>
          <w:p w:rsidR="00C469A6" w:rsidRPr="00C469A6" w:rsidRDefault="00C469A6" w:rsidP="00AA35F4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C469A6">
              <w:rPr>
                <w:b/>
                <w:sz w:val="28"/>
                <w:szCs w:val="28"/>
              </w:rPr>
              <w:t>№ недели/ урока</w:t>
            </w:r>
          </w:p>
        </w:tc>
        <w:tc>
          <w:tcPr>
            <w:tcW w:w="567" w:type="dxa"/>
          </w:tcPr>
          <w:p w:rsidR="00C469A6" w:rsidRPr="00C469A6" w:rsidRDefault="00C469A6" w:rsidP="00AA35F4">
            <w:pPr>
              <w:ind w:right="-135"/>
              <w:jc w:val="center"/>
              <w:rPr>
                <w:b/>
                <w:sz w:val="28"/>
                <w:szCs w:val="28"/>
              </w:rPr>
            </w:pPr>
            <w:r w:rsidRPr="00C469A6">
              <w:rPr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2127" w:type="dxa"/>
          </w:tcPr>
          <w:p w:rsidR="00C469A6" w:rsidRPr="00C469A6" w:rsidRDefault="00C469A6" w:rsidP="00AA35F4">
            <w:pPr>
              <w:jc w:val="center"/>
              <w:rPr>
                <w:b/>
                <w:sz w:val="28"/>
                <w:szCs w:val="28"/>
              </w:rPr>
            </w:pPr>
            <w:r w:rsidRPr="00C469A6"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2409" w:type="dxa"/>
          </w:tcPr>
          <w:p w:rsidR="00C469A6" w:rsidRPr="00C469A6" w:rsidRDefault="00C469A6" w:rsidP="00AA35F4">
            <w:pPr>
              <w:jc w:val="center"/>
              <w:rPr>
                <w:b/>
                <w:sz w:val="28"/>
                <w:szCs w:val="28"/>
              </w:rPr>
            </w:pPr>
            <w:r w:rsidRPr="00C469A6">
              <w:rPr>
                <w:b/>
                <w:sz w:val="28"/>
                <w:szCs w:val="28"/>
              </w:rPr>
              <w:t>Элементы содержания</w:t>
            </w:r>
          </w:p>
        </w:tc>
        <w:tc>
          <w:tcPr>
            <w:tcW w:w="2977" w:type="dxa"/>
          </w:tcPr>
          <w:p w:rsidR="00C469A6" w:rsidRPr="00C469A6" w:rsidRDefault="00C469A6" w:rsidP="00AA35F4">
            <w:pPr>
              <w:jc w:val="center"/>
              <w:rPr>
                <w:b/>
                <w:sz w:val="28"/>
                <w:szCs w:val="28"/>
              </w:rPr>
            </w:pPr>
            <w:r w:rsidRPr="00C469A6">
              <w:rPr>
                <w:b/>
                <w:sz w:val="28"/>
                <w:szCs w:val="28"/>
              </w:rPr>
              <w:t xml:space="preserve">Требования к уровню подготовки </w:t>
            </w:r>
            <w:proofErr w:type="gramStart"/>
            <w:r w:rsidRPr="00C469A6">
              <w:rPr>
                <w:b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2189" w:type="dxa"/>
          </w:tcPr>
          <w:p w:rsidR="00C469A6" w:rsidRPr="00C469A6" w:rsidRDefault="00C469A6" w:rsidP="00AA35F4">
            <w:pPr>
              <w:ind w:left="-71" w:right="-140"/>
              <w:jc w:val="center"/>
              <w:rPr>
                <w:b/>
                <w:sz w:val="28"/>
                <w:szCs w:val="28"/>
              </w:rPr>
            </w:pPr>
            <w:r w:rsidRPr="00C469A6">
              <w:rPr>
                <w:b/>
                <w:sz w:val="28"/>
                <w:szCs w:val="28"/>
              </w:rPr>
              <w:t>Основные виды деятельности ученик (на уровне учебных действий)</w:t>
            </w:r>
          </w:p>
        </w:tc>
        <w:tc>
          <w:tcPr>
            <w:tcW w:w="2064" w:type="dxa"/>
          </w:tcPr>
          <w:p w:rsidR="00C469A6" w:rsidRPr="00C469A6" w:rsidRDefault="00C469A6" w:rsidP="00AA35F4">
            <w:pPr>
              <w:jc w:val="center"/>
              <w:rPr>
                <w:b/>
                <w:sz w:val="28"/>
                <w:szCs w:val="28"/>
              </w:rPr>
            </w:pPr>
            <w:r w:rsidRPr="00C469A6">
              <w:rPr>
                <w:b/>
                <w:sz w:val="28"/>
                <w:szCs w:val="28"/>
              </w:rPr>
              <w:t>Вид контроля, измерители</w:t>
            </w:r>
          </w:p>
        </w:tc>
        <w:tc>
          <w:tcPr>
            <w:tcW w:w="1134" w:type="dxa"/>
          </w:tcPr>
          <w:p w:rsidR="00C469A6" w:rsidRPr="00C469A6" w:rsidRDefault="00C469A6" w:rsidP="00AA35F4">
            <w:pPr>
              <w:ind w:left="-58" w:right="-28"/>
              <w:jc w:val="center"/>
              <w:rPr>
                <w:b/>
                <w:sz w:val="28"/>
                <w:szCs w:val="28"/>
              </w:rPr>
            </w:pPr>
            <w:r w:rsidRPr="00C469A6">
              <w:rPr>
                <w:b/>
                <w:sz w:val="28"/>
                <w:szCs w:val="28"/>
              </w:rPr>
              <w:t>Домашнее задание</w:t>
            </w:r>
          </w:p>
        </w:tc>
      </w:tr>
      <w:tr w:rsidR="00C469A6" w:rsidRPr="00C469A6" w:rsidTr="00AA35F4">
        <w:trPr>
          <w:jc w:val="center"/>
        </w:trPr>
        <w:tc>
          <w:tcPr>
            <w:tcW w:w="756" w:type="dxa"/>
          </w:tcPr>
          <w:p w:rsidR="00C469A6" w:rsidRPr="00C469A6" w:rsidRDefault="00C469A6" w:rsidP="00AA35F4">
            <w:pPr>
              <w:jc w:val="center"/>
              <w:rPr>
                <w:sz w:val="28"/>
                <w:szCs w:val="28"/>
              </w:rPr>
            </w:pPr>
            <w:r w:rsidRPr="00C469A6">
              <w:rPr>
                <w:sz w:val="28"/>
                <w:szCs w:val="28"/>
              </w:rPr>
              <w:t>3/6</w:t>
            </w:r>
          </w:p>
        </w:tc>
        <w:tc>
          <w:tcPr>
            <w:tcW w:w="567" w:type="dxa"/>
          </w:tcPr>
          <w:p w:rsidR="00C469A6" w:rsidRPr="00C469A6" w:rsidRDefault="00C469A6" w:rsidP="00AA35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C469A6" w:rsidRPr="00C469A6" w:rsidRDefault="00C469A6" w:rsidP="00AA35F4">
            <w:pPr>
              <w:ind w:right="-138"/>
              <w:jc w:val="center"/>
              <w:rPr>
                <w:b/>
                <w:sz w:val="28"/>
                <w:szCs w:val="28"/>
              </w:rPr>
            </w:pPr>
            <w:r w:rsidRPr="00C469A6">
              <w:rPr>
                <w:sz w:val="28"/>
                <w:szCs w:val="28"/>
              </w:rPr>
              <w:t xml:space="preserve">Явление </w:t>
            </w:r>
            <w:proofErr w:type="gramStart"/>
            <w:r w:rsidRPr="00C469A6">
              <w:rPr>
                <w:sz w:val="28"/>
                <w:szCs w:val="28"/>
              </w:rPr>
              <w:t>электро-магнитной</w:t>
            </w:r>
            <w:proofErr w:type="gramEnd"/>
            <w:r w:rsidRPr="00C469A6">
              <w:rPr>
                <w:sz w:val="28"/>
                <w:szCs w:val="28"/>
              </w:rPr>
              <w:t xml:space="preserve"> </w:t>
            </w:r>
            <w:proofErr w:type="spellStart"/>
            <w:r w:rsidRPr="00C469A6">
              <w:rPr>
                <w:sz w:val="28"/>
                <w:szCs w:val="28"/>
              </w:rPr>
              <w:t>индук-ции</w:t>
            </w:r>
            <w:proofErr w:type="spellEnd"/>
            <w:r w:rsidRPr="00C469A6">
              <w:rPr>
                <w:sz w:val="28"/>
                <w:szCs w:val="28"/>
              </w:rPr>
              <w:t>. Магнитный поток. Закон электромагнитной индукции.</w:t>
            </w:r>
          </w:p>
        </w:tc>
        <w:tc>
          <w:tcPr>
            <w:tcW w:w="2409" w:type="dxa"/>
          </w:tcPr>
          <w:p w:rsidR="00C469A6" w:rsidRPr="00C469A6" w:rsidRDefault="00C469A6" w:rsidP="00AA35F4">
            <w:pPr>
              <w:jc w:val="center"/>
              <w:rPr>
                <w:sz w:val="28"/>
                <w:szCs w:val="28"/>
              </w:rPr>
            </w:pPr>
            <w:r w:rsidRPr="00C469A6">
              <w:rPr>
                <w:sz w:val="28"/>
                <w:szCs w:val="28"/>
              </w:rPr>
              <w:t>Электромагнитная индукция. Магнитный поток.</w:t>
            </w:r>
          </w:p>
        </w:tc>
        <w:tc>
          <w:tcPr>
            <w:tcW w:w="2977" w:type="dxa"/>
          </w:tcPr>
          <w:p w:rsidR="00C469A6" w:rsidRPr="00C469A6" w:rsidRDefault="00C469A6" w:rsidP="00AA35F4">
            <w:pPr>
              <w:rPr>
                <w:sz w:val="28"/>
                <w:szCs w:val="28"/>
              </w:rPr>
            </w:pPr>
            <w:r w:rsidRPr="00C469A6">
              <w:rPr>
                <w:b/>
                <w:sz w:val="28"/>
                <w:szCs w:val="28"/>
              </w:rPr>
              <w:t>Понимать</w:t>
            </w:r>
            <w:r w:rsidRPr="00C469A6">
              <w:rPr>
                <w:sz w:val="28"/>
                <w:szCs w:val="28"/>
              </w:rPr>
              <w:t xml:space="preserve"> смысл явления электромагнитной </w:t>
            </w:r>
            <w:proofErr w:type="spellStart"/>
            <w:proofErr w:type="gramStart"/>
            <w:r w:rsidRPr="00C469A6">
              <w:rPr>
                <w:sz w:val="28"/>
                <w:szCs w:val="28"/>
              </w:rPr>
              <w:t>индук-ции</w:t>
            </w:r>
            <w:proofErr w:type="spellEnd"/>
            <w:proofErr w:type="gramEnd"/>
            <w:r w:rsidRPr="00C469A6">
              <w:rPr>
                <w:sz w:val="28"/>
                <w:szCs w:val="28"/>
              </w:rPr>
              <w:t>, закона электро-магнитной индукции, магнитного потока как физической величины.</w:t>
            </w:r>
          </w:p>
        </w:tc>
        <w:tc>
          <w:tcPr>
            <w:tcW w:w="2189" w:type="dxa"/>
            <w:vMerge w:val="restart"/>
          </w:tcPr>
          <w:p w:rsidR="00C469A6" w:rsidRPr="00C469A6" w:rsidRDefault="00C469A6" w:rsidP="00AA35F4">
            <w:pPr>
              <w:jc w:val="center"/>
              <w:rPr>
                <w:sz w:val="28"/>
                <w:szCs w:val="28"/>
              </w:rPr>
            </w:pPr>
            <w:r w:rsidRPr="00C469A6">
              <w:rPr>
                <w:sz w:val="28"/>
                <w:szCs w:val="28"/>
              </w:rPr>
              <w:t>Исследовать явление электромагнитной индукции. Объяснять принцип действия генератора электрического тока.</w:t>
            </w:r>
          </w:p>
        </w:tc>
        <w:tc>
          <w:tcPr>
            <w:tcW w:w="2064" w:type="dxa"/>
          </w:tcPr>
          <w:p w:rsidR="00C469A6" w:rsidRPr="00C469A6" w:rsidRDefault="00C469A6" w:rsidP="00AA35F4">
            <w:pPr>
              <w:ind w:left="-160" w:right="-107"/>
              <w:jc w:val="center"/>
              <w:rPr>
                <w:sz w:val="28"/>
                <w:szCs w:val="28"/>
              </w:rPr>
            </w:pPr>
            <w:r w:rsidRPr="00C469A6">
              <w:rPr>
                <w:sz w:val="28"/>
                <w:szCs w:val="28"/>
              </w:rPr>
              <w:t xml:space="preserve">Тест. Объяснять явление </w:t>
            </w:r>
            <w:proofErr w:type="gramStart"/>
            <w:r w:rsidRPr="00C469A6">
              <w:rPr>
                <w:sz w:val="28"/>
                <w:szCs w:val="28"/>
              </w:rPr>
              <w:t>электро-магнитной</w:t>
            </w:r>
            <w:proofErr w:type="gramEnd"/>
            <w:r w:rsidRPr="00C469A6">
              <w:rPr>
                <w:sz w:val="28"/>
                <w:szCs w:val="28"/>
              </w:rPr>
              <w:t xml:space="preserve"> </w:t>
            </w:r>
            <w:proofErr w:type="spellStart"/>
            <w:r w:rsidRPr="00C469A6">
              <w:rPr>
                <w:sz w:val="28"/>
                <w:szCs w:val="28"/>
              </w:rPr>
              <w:t>индук-ции</w:t>
            </w:r>
            <w:proofErr w:type="spellEnd"/>
            <w:r w:rsidRPr="00C469A6">
              <w:rPr>
                <w:sz w:val="28"/>
                <w:szCs w:val="28"/>
              </w:rPr>
              <w:t xml:space="preserve">. Знать закон. Приводить </w:t>
            </w:r>
            <w:proofErr w:type="gramStart"/>
            <w:r w:rsidRPr="00C469A6">
              <w:rPr>
                <w:sz w:val="28"/>
                <w:szCs w:val="28"/>
              </w:rPr>
              <w:t>приме-</w:t>
            </w:r>
            <w:proofErr w:type="spellStart"/>
            <w:r w:rsidRPr="00C469A6">
              <w:rPr>
                <w:sz w:val="28"/>
                <w:szCs w:val="28"/>
              </w:rPr>
              <w:t>ры</w:t>
            </w:r>
            <w:proofErr w:type="spellEnd"/>
            <w:proofErr w:type="gramEnd"/>
            <w:r w:rsidRPr="00C469A6">
              <w:rPr>
                <w:sz w:val="28"/>
                <w:szCs w:val="28"/>
              </w:rPr>
              <w:t xml:space="preserve"> применения.</w:t>
            </w:r>
          </w:p>
        </w:tc>
        <w:tc>
          <w:tcPr>
            <w:tcW w:w="1134" w:type="dxa"/>
          </w:tcPr>
          <w:p w:rsidR="00C469A6" w:rsidRPr="00C469A6" w:rsidRDefault="00C469A6" w:rsidP="00AA35F4">
            <w:pPr>
              <w:jc w:val="center"/>
              <w:rPr>
                <w:sz w:val="28"/>
                <w:szCs w:val="28"/>
              </w:rPr>
            </w:pPr>
            <w:r w:rsidRPr="00C469A6">
              <w:rPr>
                <w:sz w:val="28"/>
                <w:szCs w:val="28"/>
              </w:rPr>
              <w:t>§8,9,11,</w:t>
            </w:r>
          </w:p>
          <w:p w:rsidR="00C469A6" w:rsidRPr="00C469A6" w:rsidRDefault="00C469A6" w:rsidP="00AA35F4">
            <w:pPr>
              <w:jc w:val="center"/>
              <w:rPr>
                <w:b/>
                <w:sz w:val="28"/>
                <w:szCs w:val="28"/>
              </w:rPr>
            </w:pPr>
            <w:r w:rsidRPr="00C469A6">
              <w:rPr>
                <w:sz w:val="28"/>
                <w:szCs w:val="28"/>
              </w:rPr>
              <w:t>Р. 921, 922.</w:t>
            </w:r>
          </w:p>
        </w:tc>
      </w:tr>
      <w:tr w:rsidR="00C469A6" w:rsidRPr="00C469A6" w:rsidTr="00AA35F4">
        <w:trPr>
          <w:jc w:val="center"/>
        </w:trPr>
        <w:tc>
          <w:tcPr>
            <w:tcW w:w="756" w:type="dxa"/>
          </w:tcPr>
          <w:p w:rsidR="00C469A6" w:rsidRPr="00C469A6" w:rsidRDefault="00C469A6" w:rsidP="00AA35F4">
            <w:pPr>
              <w:jc w:val="center"/>
              <w:rPr>
                <w:sz w:val="28"/>
                <w:szCs w:val="28"/>
              </w:rPr>
            </w:pPr>
            <w:r w:rsidRPr="00C469A6">
              <w:rPr>
                <w:sz w:val="28"/>
                <w:szCs w:val="28"/>
              </w:rPr>
              <w:t>4/7</w:t>
            </w:r>
          </w:p>
        </w:tc>
        <w:tc>
          <w:tcPr>
            <w:tcW w:w="567" w:type="dxa"/>
          </w:tcPr>
          <w:p w:rsidR="00C469A6" w:rsidRPr="00C469A6" w:rsidRDefault="00C469A6" w:rsidP="00AA35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C469A6" w:rsidRPr="00C469A6" w:rsidRDefault="00C469A6" w:rsidP="00AA35F4">
            <w:pPr>
              <w:jc w:val="center"/>
              <w:rPr>
                <w:b/>
                <w:sz w:val="28"/>
                <w:szCs w:val="28"/>
              </w:rPr>
            </w:pPr>
            <w:r w:rsidRPr="00C469A6">
              <w:rPr>
                <w:sz w:val="28"/>
                <w:szCs w:val="28"/>
              </w:rPr>
              <w:t xml:space="preserve">Направление индукционного тока. Правило </w:t>
            </w:r>
            <w:r w:rsidRPr="00C469A6">
              <w:rPr>
                <w:sz w:val="28"/>
                <w:szCs w:val="28"/>
              </w:rPr>
              <w:lastRenderedPageBreak/>
              <w:t>Ленца.</w:t>
            </w:r>
          </w:p>
        </w:tc>
        <w:tc>
          <w:tcPr>
            <w:tcW w:w="2409" w:type="dxa"/>
          </w:tcPr>
          <w:p w:rsidR="00C469A6" w:rsidRPr="00C469A6" w:rsidRDefault="00C469A6" w:rsidP="00AA35F4">
            <w:pPr>
              <w:jc w:val="center"/>
              <w:rPr>
                <w:b/>
                <w:sz w:val="28"/>
                <w:szCs w:val="28"/>
              </w:rPr>
            </w:pPr>
            <w:r w:rsidRPr="00C469A6">
              <w:rPr>
                <w:sz w:val="28"/>
                <w:szCs w:val="28"/>
              </w:rPr>
              <w:lastRenderedPageBreak/>
              <w:t xml:space="preserve">Направление индукционного тока. Правило </w:t>
            </w:r>
            <w:r w:rsidRPr="00C469A6">
              <w:rPr>
                <w:sz w:val="28"/>
                <w:szCs w:val="28"/>
              </w:rPr>
              <w:lastRenderedPageBreak/>
              <w:t>Ленца.</w:t>
            </w:r>
          </w:p>
        </w:tc>
        <w:tc>
          <w:tcPr>
            <w:tcW w:w="2977" w:type="dxa"/>
          </w:tcPr>
          <w:p w:rsidR="00C469A6" w:rsidRPr="00C469A6" w:rsidRDefault="00C469A6" w:rsidP="00AA35F4">
            <w:pPr>
              <w:rPr>
                <w:sz w:val="28"/>
                <w:szCs w:val="28"/>
              </w:rPr>
            </w:pPr>
            <w:r w:rsidRPr="00C469A6">
              <w:rPr>
                <w:b/>
                <w:sz w:val="28"/>
                <w:szCs w:val="28"/>
              </w:rPr>
              <w:lastRenderedPageBreak/>
              <w:t>Применять</w:t>
            </w:r>
            <w:r w:rsidRPr="00C469A6">
              <w:rPr>
                <w:sz w:val="28"/>
                <w:szCs w:val="28"/>
              </w:rPr>
              <w:t xml:space="preserve"> правило Ленца для определения </w:t>
            </w:r>
            <w:r w:rsidRPr="00C469A6">
              <w:rPr>
                <w:sz w:val="28"/>
                <w:szCs w:val="28"/>
              </w:rPr>
              <w:lastRenderedPageBreak/>
              <w:t>направления индукционного тока.</w:t>
            </w:r>
          </w:p>
        </w:tc>
        <w:tc>
          <w:tcPr>
            <w:tcW w:w="2189" w:type="dxa"/>
            <w:vMerge/>
          </w:tcPr>
          <w:p w:rsidR="00C469A6" w:rsidRPr="00C469A6" w:rsidRDefault="00C469A6" w:rsidP="00AA35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64" w:type="dxa"/>
          </w:tcPr>
          <w:p w:rsidR="00C469A6" w:rsidRPr="00C469A6" w:rsidRDefault="00C469A6" w:rsidP="00AA35F4">
            <w:pPr>
              <w:jc w:val="center"/>
              <w:rPr>
                <w:sz w:val="28"/>
                <w:szCs w:val="28"/>
              </w:rPr>
            </w:pPr>
            <w:r w:rsidRPr="00C469A6">
              <w:rPr>
                <w:sz w:val="28"/>
                <w:szCs w:val="28"/>
              </w:rPr>
              <w:t xml:space="preserve">Объяснять на примерах, рисунках </w:t>
            </w:r>
            <w:r w:rsidRPr="00C469A6">
              <w:rPr>
                <w:sz w:val="28"/>
                <w:szCs w:val="28"/>
              </w:rPr>
              <w:lastRenderedPageBreak/>
              <w:t>правило Ленца.</w:t>
            </w:r>
          </w:p>
        </w:tc>
        <w:tc>
          <w:tcPr>
            <w:tcW w:w="1134" w:type="dxa"/>
          </w:tcPr>
          <w:p w:rsidR="00C469A6" w:rsidRPr="00C469A6" w:rsidRDefault="00C469A6" w:rsidP="00AA35F4">
            <w:pPr>
              <w:jc w:val="center"/>
              <w:rPr>
                <w:sz w:val="28"/>
                <w:szCs w:val="28"/>
              </w:rPr>
            </w:pPr>
            <w:r w:rsidRPr="00C469A6">
              <w:rPr>
                <w:sz w:val="28"/>
                <w:szCs w:val="28"/>
              </w:rPr>
              <w:lastRenderedPageBreak/>
              <w:t>§10,</w:t>
            </w:r>
          </w:p>
          <w:p w:rsidR="00C469A6" w:rsidRPr="00C469A6" w:rsidRDefault="00C469A6" w:rsidP="00AA35F4">
            <w:pPr>
              <w:jc w:val="center"/>
              <w:rPr>
                <w:sz w:val="28"/>
                <w:szCs w:val="28"/>
              </w:rPr>
            </w:pPr>
            <w:r w:rsidRPr="00C469A6">
              <w:rPr>
                <w:sz w:val="28"/>
                <w:szCs w:val="28"/>
              </w:rPr>
              <w:t>упр.2</w:t>
            </w:r>
          </w:p>
          <w:p w:rsidR="00C469A6" w:rsidRPr="00C469A6" w:rsidRDefault="00C469A6" w:rsidP="00AA35F4">
            <w:pPr>
              <w:jc w:val="center"/>
              <w:rPr>
                <w:b/>
                <w:sz w:val="28"/>
                <w:szCs w:val="28"/>
              </w:rPr>
            </w:pPr>
            <w:r w:rsidRPr="00C469A6">
              <w:rPr>
                <w:sz w:val="28"/>
                <w:szCs w:val="28"/>
              </w:rPr>
              <w:t>(2,3).</w:t>
            </w:r>
          </w:p>
        </w:tc>
      </w:tr>
      <w:tr w:rsidR="00C469A6" w:rsidRPr="00C469A6" w:rsidTr="00AA35F4">
        <w:trPr>
          <w:jc w:val="center"/>
        </w:trPr>
        <w:tc>
          <w:tcPr>
            <w:tcW w:w="756" w:type="dxa"/>
          </w:tcPr>
          <w:p w:rsidR="00C469A6" w:rsidRPr="00C469A6" w:rsidRDefault="00C469A6" w:rsidP="00AA35F4">
            <w:pPr>
              <w:jc w:val="center"/>
              <w:rPr>
                <w:sz w:val="28"/>
                <w:szCs w:val="28"/>
              </w:rPr>
            </w:pPr>
            <w:r w:rsidRPr="00C469A6">
              <w:rPr>
                <w:sz w:val="28"/>
                <w:szCs w:val="28"/>
              </w:rPr>
              <w:lastRenderedPageBreak/>
              <w:t>4/8</w:t>
            </w:r>
          </w:p>
        </w:tc>
        <w:tc>
          <w:tcPr>
            <w:tcW w:w="567" w:type="dxa"/>
          </w:tcPr>
          <w:p w:rsidR="00C469A6" w:rsidRPr="00C469A6" w:rsidRDefault="00C469A6" w:rsidP="00AA35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C469A6" w:rsidRPr="00C469A6" w:rsidRDefault="00C469A6" w:rsidP="00AA35F4">
            <w:pPr>
              <w:jc w:val="center"/>
              <w:rPr>
                <w:b/>
                <w:sz w:val="28"/>
                <w:szCs w:val="28"/>
              </w:rPr>
            </w:pPr>
            <w:r w:rsidRPr="00C469A6">
              <w:rPr>
                <w:sz w:val="28"/>
                <w:szCs w:val="28"/>
              </w:rPr>
              <w:t>Самоиндукция. Индуктивность.</w:t>
            </w:r>
          </w:p>
        </w:tc>
        <w:tc>
          <w:tcPr>
            <w:tcW w:w="2409" w:type="dxa"/>
          </w:tcPr>
          <w:p w:rsidR="00C469A6" w:rsidRPr="00C469A6" w:rsidRDefault="00C469A6" w:rsidP="00AA35F4">
            <w:pPr>
              <w:jc w:val="center"/>
              <w:rPr>
                <w:sz w:val="28"/>
                <w:szCs w:val="28"/>
              </w:rPr>
            </w:pPr>
            <w:r w:rsidRPr="00C469A6">
              <w:rPr>
                <w:sz w:val="28"/>
                <w:szCs w:val="28"/>
              </w:rPr>
              <w:t>Явление самоиндукции. Индуктивность. ЭДС самоиндукции.</w:t>
            </w:r>
          </w:p>
        </w:tc>
        <w:tc>
          <w:tcPr>
            <w:tcW w:w="2977" w:type="dxa"/>
          </w:tcPr>
          <w:p w:rsidR="00C469A6" w:rsidRPr="00C469A6" w:rsidRDefault="00C469A6" w:rsidP="00AA35F4">
            <w:pPr>
              <w:rPr>
                <w:sz w:val="28"/>
                <w:szCs w:val="28"/>
              </w:rPr>
            </w:pPr>
            <w:r w:rsidRPr="00C469A6">
              <w:rPr>
                <w:sz w:val="28"/>
                <w:szCs w:val="28"/>
              </w:rPr>
              <w:t xml:space="preserve">Описывать и объяснять явление самоиндукции. </w:t>
            </w:r>
            <w:r w:rsidRPr="00C469A6">
              <w:rPr>
                <w:b/>
                <w:sz w:val="28"/>
                <w:szCs w:val="28"/>
              </w:rPr>
              <w:t>Понимать</w:t>
            </w:r>
            <w:r w:rsidRPr="00C469A6">
              <w:rPr>
                <w:sz w:val="28"/>
                <w:szCs w:val="28"/>
              </w:rPr>
              <w:t xml:space="preserve"> смысл физической величины (индуктивность). </w:t>
            </w:r>
            <w:r w:rsidRPr="00C469A6">
              <w:rPr>
                <w:b/>
                <w:sz w:val="28"/>
                <w:szCs w:val="28"/>
              </w:rPr>
              <w:t>Уметь</w:t>
            </w:r>
            <w:r w:rsidRPr="00C469A6">
              <w:rPr>
                <w:sz w:val="28"/>
                <w:szCs w:val="28"/>
              </w:rPr>
              <w:t xml:space="preserve"> применять формулы при решении задач.</w:t>
            </w:r>
          </w:p>
        </w:tc>
        <w:tc>
          <w:tcPr>
            <w:tcW w:w="2189" w:type="dxa"/>
            <w:vMerge/>
          </w:tcPr>
          <w:p w:rsidR="00C469A6" w:rsidRPr="00C469A6" w:rsidRDefault="00C469A6" w:rsidP="00AA35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64" w:type="dxa"/>
          </w:tcPr>
          <w:p w:rsidR="00C469A6" w:rsidRPr="00C469A6" w:rsidRDefault="00C469A6" w:rsidP="00AA35F4">
            <w:pPr>
              <w:jc w:val="center"/>
              <w:rPr>
                <w:sz w:val="28"/>
                <w:szCs w:val="28"/>
              </w:rPr>
            </w:pPr>
            <w:r w:rsidRPr="00C469A6">
              <w:rPr>
                <w:sz w:val="28"/>
                <w:szCs w:val="28"/>
              </w:rPr>
              <w:t>Физический диктант. Понятия, формулы.</w:t>
            </w:r>
          </w:p>
          <w:p w:rsidR="00C469A6" w:rsidRPr="00C469A6" w:rsidRDefault="00C469A6" w:rsidP="00AA35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469A6" w:rsidRPr="00C469A6" w:rsidRDefault="00C469A6" w:rsidP="00AA35F4">
            <w:pPr>
              <w:jc w:val="center"/>
              <w:rPr>
                <w:sz w:val="28"/>
                <w:szCs w:val="28"/>
              </w:rPr>
            </w:pPr>
            <w:r w:rsidRPr="00C469A6">
              <w:rPr>
                <w:sz w:val="28"/>
                <w:szCs w:val="28"/>
              </w:rPr>
              <w:t>§15,</w:t>
            </w:r>
          </w:p>
          <w:p w:rsidR="00C469A6" w:rsidRPr="00C469A6" w:rsidRDefault="00C469A6" w:rsidP="00AA35F4">
            <w:pPr>
              <w:jc w:val="center"/>
              <w:rPr>
                <w:b/>
                <w:sz w:val="28"/>
                <w:szCs w:val="28"/>
              </w:rPr>
            </w:pPr>
            <w:r w:rsidRPr="00C469A6">
              <w:rPr>
                <w:sz w:val="28"/>
                <w:szCs w:val="28"/>
              </w:rPr>
              <w:t>Р.933, 934.</w:t>
            </w:r>
          </w:p>
        </w:tc>
      </w:tr>
      <w:tr w:rsidR="00C469A6" w:rsidRPr="00C469A6" w:rsidTr="00AA35F4">
        <w:trPr>
          <w:jc w:val="center"/>
        </w:trPr>
        <w:tc>
          <w:tcPr>
            <w:tcW w:w="756" w:type="dxa"/>
          </w:tcPr>
          <w:p w:rsidR="00C469A6" w:rsidRPr="00C469A6" w:rsidRDefault="00C469A6" w:rsidP="00AA35F4">
            <w:pPr>
              <w:jc w:val="center"/>
              <w:rPr>
                <w:sz w:val="28"/>
                <w:szCs w:val="28"/>
              </w:rPr>
            </w:pPr>
            <w:r w:rsidRPr="00C469A6">
              <w:rPr>
                <w:sz w:val="28"/>
                <w:szCs w:val="28"/>
              </w:rPr>
              <w:t>5/9</w:t>
            </w:r>
          </w:p>
        </w:tc>
        <w:tc>
          <w:tcPr>
            <w:tcW w:w="567" w:type="dxa"/>
          </w:tcPr>
          <w:p w:rsidR="00C469A6" w:rsidRPr="00C469A6" w:rsidRDefault="00C469A6" w:rsidP="00AA35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C469A6" w:rsidRPr="00C469A6" w:rsidRDefault="00C469A6" w:rsidP="00AA35F4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C469A6">
              <w:rPr>
                <w:b/>
                <w:sz w:val="28"/>
                <w:szCs w:val="28"/>
                <w:u w:val="single"/>
              </w:rPr>
              <w:t xml:space="preserve">Лабораторная работа №2. «Изучение явления </w:t>
            </w:r>
            <w:proofErr w:type="gramStart"/>
            <w:r w:rsidRPr="00C469A6">
              <w:rPr>
                <w:b/>
                <w:sz w:val="28"/>
                <w:szCs w:val="28"/>
                <w:u w:val="single"/>
              </w:rPr>
              <w:t>электромагнит-ной</w:t>
            </w:r>
            <w:proofErr w:type="gramEnd"/>
            <w:r w:rsidRPr="00C469A6">
              <w:rPr>
                <w:b/>
                <w:sz w:val="28"/>
                <w:szCs w:val="28"/>
                <w:u w:val="single"/>
              </w:rPr>
              <w:t xml:space="preserve"> индукции».</w:t>
            </w:r>
          </w:p>
        </w:tc>
        <w:tc>
          <w:tcPr>
            <w:tcW w:w="2409" w:type="dxa"/>
          </w:tcPr>
          <w:p w:rsidR="00C469A6" w:rsidRPr="00C469A6" w:rsidRDefault="00C469A6" w:rsidP="00AA35F4">
            <w:pPr>
              <w:jc w:val="center"/>
              <w:rPr>
                <w:sz w:val="28"/>
                <w:szCs w:val="28"/>
              </w:rPr>
            </w:pPr>
            <w:r w:rsidRPr="00C469A6">
              <w:rPr>
                <w:sz w:val="28"/>
                <w:szCs w:val="28"/>
              </w:rPr>
              <w:t>Электромагнитная индукция.</w:t>
            </w:r>
          </w:p>
        </w:tc>
        <w:tc>
          <w:tcPr>
            <w:tcW w:w="2977" w:type="dxa"/>
          </w:tcPr>
          <w:p w:rsidR="00C469A6" w:rsidRPr="00C469A6" w:rsidRDefault="00C469A6" w:rsidP="00AA35F4">
            <w:pPr>
              <w:rPr>
                <w:sz w:val="28"/>
                <w:szCs w:val="28"/>
              </w:rPr>
            </w:pPr>
            <w:r w:rsidRPr="00C469A6">
              <w:rPr>
                <w:sz w:val="28"/>
                <w:szCs w:val="28"/>
              </w:rPr>
              <w:t>Описывать и объяснять физическое явление электромагнитной индукции.</w:t>
            </w:r>
          </w:p>
        </w:tc>
        <w:tc>
          <w:tcPr>
            <w:tcW w:w="2189" w:type="dxa"/>
            <w:vMerge/>
          </w:tcPr>
          <w:p w:rsidR="00C469A6" w:rsidRPr="00C469A6" w:rsidRDefault="00C469A6" w:rsidP="00AA35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64" w:type="dxa"/>
          </w:tcPr>
          <w:p w:rsidR="00C469A6" w:rsidRPr="00C469A6" w:rsidRDefault="00C469A6" w:rsidP="00AA35F4">
            <w:pPr>
              <w:jc w:val="center"/>
              <w:rPr>
                <w:sz w:val="28"/>
                <w:szCs w:val="28"/>
              </w:rPr>
            </w:pPr>
            <w:r w:rsidRPr="00C469A6">
              <w:rPr>
                <w:sz w:val="28"/>
                <w:szCs w:val="28"/>
              </w:rPr>
              <w:t>Лабораторная работа.</w:t>
            </w:r>
          </w:p>
        </w:tc>
        <w:tc>
          <w:tcPr>
            <w:tcW w:w="1134" w:type="dxa"/>
          </w:tcPr>
          <w:p w:rsidR="00C469A6" w:rsidRPr="00C469A6" w:rsidRDefault="00C469A6" w:rsidP="00AA35F4">
            <w:pPr>
              <w:jc w:val="center"/>
              <w:rPr>
                <w:b/>
                <w:sz w:val="28"/>
                <w:szCs w:val="28"/>
              </w:rPr>
            </w:pPr>
            <w:r w:rsidRPr="00C469A6">
              <w:rPr>
                <w:sz w:val="28"/>
                <w:szCs w:val="28"/>
              </w:rPr>
              <w:t>С. 1110 (1-5).</w:t>
            </w:r>
          </w:p>
        </w:tc>
      </w:tr>
      <w:tr w:rsidR="00C469A6" w:rsidRPr="00C469A6" w:rsidTr="00AA35F4">
        <w:trPr>
          <w:jc w:val="center"/>
        </w:trPr>
        <w:tc>
          <w:tcPr>
            <w:tcW w:w="756" w:type="dxa"/>
          </w:tcPr>
          <w:p w:rsidR="00C469A6" w:rsidRPr="00C469A6" w:rsidRDefault="00C469A6" w:rsidP="00AA35F4">
            <w:pPr>
              <w:jc w:val="center"/>
              <w:rPr>
                <w:sz w:val="28"/>
                <w:szCs w:val="28"/>
              </w:rPr>
            </w:pPr>
            <w:r w:rsidRPr="00C469A6">
              <w:rPr>
                <w:sz w:val="28"/>
                <w:szCs w:val="28"/>
              </w:rPr>
              <w:t>5/10</w:t>
            </w:r>
          </w:p>
        </w:tc>
        <w:tc>
          <w:tcPr>
            <w:tcW w:w="567" w:type="dxa"/>
          </w:tcPr>
          <w:p w:rsidR="00C469A6" w:rsidRPr="00C469A6" w:rsidRDefault="00C469A6" w:rsidP="00AA35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C469A6" w:rsidRPr="00C469A6" w:rsidRDefault="00C469A6" w:rsidP="00AA35F4">
            <w:pPr>
              <w:jc w:val="center"/>
              <w:rPr>
                <w:b/>
                <w:sz w:val="28"/>
                <w:szCs w:val="28"/>
              </w:rPr>
            </w:pPr>
            <w:r w:rsidRPr="00C469A6">
              <w:rPr>
                <w:sz w:val="28"/>
                <w:szCs w:val="28"/>
              </w:rPr>
              <w:t>Электромагн</w:t>
            </w:r>
            <w:r w:rsidRPr="00C469A6">
              <w:rPr>
                <w:spacing w:val="-20"/>
                <w:sz w:val="28"/>
                <w:szCs w:val="28"/>
              </w:rPr>
              <w:t>итно</w:t>
            </w:r>
            <w:r w:rsidRPr="00C469A6">
              <w:rPr>
                <w:sz w:val="28"/>
                <w:szCs w:val="28"/>
              </w:rPr>
              <w:t>е поле.</w:t>
            </w:r>
            <w:r w:rsidR="007909C0">
              <w:rPr>
                <w:sz w:val="28"/>
                <w:szCs w:val="28"/>
              </w:rPr>
              <w:t xml:space="preserve"> Взаимосвязь электрических и магнитных полей.</w:t>
            </w:r>
          </w:p>
        </w:tc>
        <w:tc>
          <w:tcPr>
            <w:tcW w:w="2409" w:type="dxa"/>
          </w:tcPr>
          <w:p w:rsidR="00C469A6" w:rsidRPr="00C469A6" w:rsidRDefault="00C469A6" w:rsidP="00AA35F4">
            <w:pPr>
              <w:jc w:val="center"/>
              <w:rPr>
                <w:sz w:val="28"/>
                <w:szCs w:val="28"/>
              </w:rPr>
            </w:pPr>
            <w:r w:rsidRPr="00C469A6">
              <w:rPr>
                <w:sz w:val="28"/>
                <w:szCs w:val="28"/>
              </w:rPr>
              <w:t>Электромагнитное поле. Энергия магнитного поля.</w:t>
            </w:r>
          </w:p>
        </w:tc>
        <w:tc>
          <w:tcPr>
            <w:tcW w:w="2977" w:type="dxa"/>
          </w:tcPr>
          <w:p w:rsidR="00C469A6" w:rsidRPr="00C469A6" w:rsidRDefault="00C469A6" w:rsidP="00AA35F4">
            <w:pPr>
              <w:rPr>
                <w:sz w:val="28"/>
                <w:szCs w:val="28"/>
              </w:rPr>
            </w:pPr>
            <w:r w:rsidRPr="00C469A6">
              <w:rPr>
                <w:b/>
                <w:sz w:val="28"/>
                <w:szCs w:val="28"/>
              </w:rPr>
              <w:t>Понимать</w:t>
            </w:r>
            <w:r w:rsidRPr="00C469A6">
              <w:rPr>
                <w:sz w:val="28"/>
                <w:szCs w:val="28"/>
              </w:rPr>
              <w:t xml:space="preserve"> смысл физических величин «электромагнитное поле», «энергия магнитного поля».</w:t>
            </w:r>
          </w:p>
        </w:tc>
        <w:tc>
          <w:tcPr>
            <w:tcW w:w="2189" w:type="dxa"/>
          </w:tcPr>
          <w:p w:rsidR="00C469A6" w:rsidRPr="00C469A6" w:rsidRDefault="00C469A6" w:rsidP="00AA35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64" w:type="dxa"/>
          </w:tcPr>
          <w:p w:rsidR="00C469A6" w:rsidRPr="00C469A6" w:rsidRDefault="00C469A6" w:rsidP="00AA35F4">
            <w:pPr>
              <w:jc w:val="center"/>
              <w:rPr>
                <w:sz w:val="28"/>
                <w:szCs w:val="28"/>
              </w:rPr>
            </w:pPr>
            <w:r w:rsidRPr="00C469A6">
              <w:rPr>
                <w:sz w:val="28"/>
                <w:szCs w:val="28"/>
              </w:rPr>
              <w:t xml:space="preserve">Давать </w:t>
            </w:r>
            <w:proofErr w:type="spellStart"/>
            <w:proofErr w:type="gramStart"/>
            <w:r w:rsidRPr="00C469A6">
              <w:rPr>
                <w:sz w:val="28"/>
                <w:szCs w:val="28"/>
              </w:rPr>
              <w:t>опреде-ления</w:t>
            </w:r>
            <w:proofErr w:type="spellEnd"/>
            <w:proofErr w:type="gramEnd"/>
            <w:r w:rsidRPr="00C469A6">
              <w:rPr>
                <w:sz w:val="28"/>
                <w:szCs w:val="28"/>
              </w:rPr>
              <w:t xml:space="preserve"> явлений. Уметь объяснить причины </w:t>
            </w:r>
            <w:proofErr w:type="spellStart"/>
            <w:proofErr w:type="gramStart"/>
            <w:r w:rsidRPr="00C469A6">
              <w:rPr>
                <w:sz w:val="28"/>
                <w:szCs w:val="28"/>
              </w:rPr>
              <w:t>появле-ния</w:t>
            </w:r>
            <w:proofErr w:type="spellEnd"/>
            <w:proofErr w:type="gramEnd"/>
            <w:r w:rsidRPr="00C469A6">
              <w:rPr>
                <w:sz w:val="28"/>
                <w:szCs w:val="28"/>
              </w:rPr>
              <w:t xml:space="preserve">  </w:t>
            </w:r>
            <w:proofErr w:type="spellStart"/>
            <w:r w:rsidRPr="00C469A6">
              <w:rPr>
                <w:sz w:val="28"/>
                <w:szCs w:val="28"/>
              </w:rPr>
              <w:t>эле</w:t>
            </w:r>
            <w:r w:rsidRPr="00C469A6">
              <w:rPr>
                <w:spacing w:val="-20"/>
                <w:sz w:val="28"/>
                <w:szCs w:val="28"/>
              </w:rPr>
              <w:t>ктро</w:t>
            </w:r>
            <w:r w:rsidRPr="00C469A6">
              <w:rPr>
                <w:sz w:val="28"/>
                <w:szCs w:val="28"/>
              </w:rPr>
              <w:t>маг-нитного</w:t>
            </w:r>
            <w:proofErr w:type="spellEnd"/>
            <w:r w:rsidRPr="00C469A6">
              <w:rPr>
                <w:sz w:val="28"/>
                <w:szCs w:val="28"/>
              </w:rPr>
              <w:t xml:space="preserve">  поля.</w:t>
            </w:r>
          </w:p>
        </w:tc>
        <w:tc>
          <w:tcPr>
            <w:tcW w:w="1134" w:type="dxa"/>
          </w:tcPr>
          <w:p w:rsidR="00C469A6" w:rsidRPr="00C469A6" w:rsidRDefault="00C469A6" w:rsidP="00AA35F4">
            <w:pPr>
              <w:jc w:val="center"/>
              <w:rPr>
                <w:sz w:val="28"/>
                <w:szCs w:val="28"/>
              </w:rPr>
            </w:pPr>
            <w:r w:rsidRPr="00C469A6">
              <w:rPr>
                <w:sz w:val="28"/>
                <w:szCs w:val="28"/>
              </w:rPr>
              <w:t>§16, 17,</w:t>
            </w:r>
          </w:p>
          <w:p w:rsidR="00C469A6" w:rsidRPr="00C469A6" w:rsidRDefault="00C469A6" w:rsidP="00AA35F4">
            <w:pPr>
              <w:jc w:val="center"/>
              <w:rPr>
                <w:b/>
                <w:sz w:val="28"/>
                <w:szCs w:val="28"/>
              </w:rPr>
            </w:pPr>
            <w:r w:rsidRPr="00C469A6">
              <w:rPr>
                <w:sz w:val="28"/>
                <w:szCs w:val="28"/>
              </w:rPr>
              <w:t>Р. 938,939.</w:t>
            </w:r>
          </w:p>
        </w:tc>
      </w:tr>
      <w:tr w:rsidR="00C469A6" w:rsidRPr="00C469A6" w:rsidTr="00AA35F4">
        <w:trPr>
          <w:jc w:val="center"/>
        </w:trPr>
        <w:tc>
          <w:tcPr>
            <w:tcW w:w="756" w:type="dxa"/>
          </w:tcPr>
          <w:p w:rsidR="00C469A6" w:rsidRPr="00C469A6" w:rsidRDefault="00C469A6" w:rsidP="00AA35F4">
            <w:pPr>
              <w:jc w:val="center"/>
              <w:rPr>
                <w:sz w:val="28"/>
                <w:szCs w:val="28"/>
              </w:rPr>
            </w:pPr>
            <w:r w:rsidRPr="00C469A6">
              <w:rPr>
                <w:sz w:val="28"/>
                <w:szCs w:val="28"/>
              </w:rPr>
              <w:lastRenderedPageBreak/>
              <w:t>6/11</w:t>
            </w:r>
          </w:p>
        </w:tc>
        <w:tc>
          <w:tcPr>
            <w:tcW w:w="567" w:type="dxa"/>
          </w:tcPr>
          <w:p w:rsidR="00C469A6" w:rsidRPr="00C469A6" w:rsidRDefault="00C469A6" w:rsidP="00AA35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C469A6" w:rsidRPr="00C469A6" w:rsidRDefault="00C469A6" w:rsidP="00AA35F4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C469A6">
              <w:rPr>
                <w:b/>
                <w:sz w:val="28"/>
                <w:szCs w:val="28"/>
                <w:u w:val="single"/>
              </w:rPr>
              <w:t xml:space="preserve">Контрольная работа №1. «Магнитное поле. </w:t>
            </w:r>
            <w:proofErr w:type="gramStart"/>
            <w:r w:rsidRPr="00C469A6">
              <w:rPr>
                <w:b/>
                <w:sz w:val="28"/>
                <w:szCs w:val="28"/>
                <w:u w:val="single"/>
              </w:rPr>
              <w:t>Электромагнит-</w:t>
            </w:r>
            <w:proofErr w:type="spellStart"/>
            <w:r w:rsidRPr="00C469A6">
              <w:rPr>
                <w:b/>
                <w:sz w:val="28"/>
                <w:szCs w:val="28"/>
                <w:u w:val="single"/>
              </w:rPr>
              <w:t>ная</w:t>
            </w:r>
            <w:proofErr w:type="spellEnd"/>
            <w:proofErr w:type="gramEnd"/>
            <w:r w:rsidRPr="00C469A6">
              <w:rPr>
                <w:b/>
                <w:sz w:val="28"/>
                <w:szCs w:val="28"/>
                <w:u w:val="single"/>
              </w:rPr>
              <w:t xml:space="preserve"> индукция».</w:t>
            </w:r>
          </w:p>
        </w:tc>
        <w:tc>
          <w:tcPr>
            <w:tcW w:w="2409" w:type="dxa"/>
          </w:tcPr>
          <w:p w:rsidR="00C469A6" w:rsidRPr="00C469A6" w:rsidRDefault="00C469A6" w:rsidP="00AA35F4">
            <w:pPr>
              <w:jc w:val="center"/>
              <w:rPr>
                <w:sz w:val="28"/>
                <w:szCs w:val="28"/>
              </w:rPr>
            </w:pPr>
            <w:r w:rsidRPr="00C469A6">
              <w:rPr>
                <w:sz w:val="28"/>
                <w:szCs w:val="28"/>
              </w:rPr>
              <w:t>Магнитное поле. Электромагнитная индукция.</w:t>
            </w:r>
          </w:p>
        </w:tc>
        <w:tc>
          <w:tcPr>
            <w:tcW w:w="2977" w:type="dxa"/>
          </w:tcPr>
          <w:p w:rsidR="00C469A6" w:rsidRPr="00C469A6" w:rsidRDefault="00C469A6" w:rsidP="00AA35F4">
            <w:pPr>
              <w:rPr>
                <w:b/>
                <w:sz w:val="28"/>
                <w:szCs w:val="28"/>
              </w:rPr>
            </w:pPr>
            <w:r w:rsidRPr="00C469A6">
              <w:rPr>
                <w:b/>
                <w:sz w:val="28"/>
                <w:szCs w:val="28"/>
              </w:rPr>
              <w:t>Уметь</w:t>
            </w:r>
            <w:r w:rsidRPr="00C469A6">
              <w:rPr>
                <w:sz w:val="28"/>
                <w:szCs w:val="28"/>
              </w:rPr>
              <w:t xml:space="preserve"> применять полученные знания на практике.</w:t>
            </w:r>
          </w:p>
        </w:tc>
        <w:tc>
          <w:tcPr>
            <w:tcW w:w="2189" w:type="dxa"/>
          </w:tcPr>
          <w:p w:rsidR="00C469A6" w:rsidRPr="00C469A6" w:rsidRDefault="00C469A6" w:rsidP="00AA35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64" w:type="dxa"/>
          </w:tcPr>
          <w:p w:rsidR="00C469A6" w:rsidRPr="00C469A6" w:rsidRDefault="00C469A6" w:rsidP="00AA35F4">
            <w:pPr>
              <w:jc w:val="center"/>
              <w:rPr>
                <w:sz w:val="28"/>
                <w:szCs w:val="28"/>
              </w:rPr>
            </w:pPr>
            <w:r w:rsidRPr="00C469A6">
              <w:rPr>
                <w:sz w:val="28"/>
                <w:szCs w:val="28"/>
              </w:rPr>
              <w:t>Контрольная работа.</w:t>
            </w:r>
          </w:p>
        </w:tc>
        <w:tc>
          <w:tcPr>
            <w:tcW w:w="1134" w:type="dxa"/>
          </w:tcPr>
          <w:p w:rsidR="00C469A6" w:rsidRPr="00C469A6" w:rsidRDefault="00C469A6" w:rsidP="00AA35F4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C469A6" w:rsidRPr="00C469A6" w:rsidRDefault="00C469A6" w:rsidP="00C469A6">
      <w:pPr>
        <w:pStyle w:val="aa"/>
        <w:spacing w:before="120"/>
        <w:jc w:val="center"/>
        <w:rPr>
          <w:b/>
          <w:sz w:val="28"/>
          <w:szCs w:val="28"/>
        </w:rPr>
      </w:pPr>
      <w:r w:rsidRPr="00C469A6">
        <w:rPr>
          <w:b/>
          <w:sz w:val="28"/>
          <w:szCs w:val="28"/>
        </w:rPr>
        <w:t>Тема 2. Колебания и волны (11 часов)</w:t>
      </w:r>
    </w:p>
    <w:p w:rsidR="00C469A6" w:rsidRPr="00C469A6" w:rsidRDefault="00C469A6" w:rsidP="00C469A6">
      <w:pPr>
        <w:spacing w:before="120" w:after="120"/>
        <w:rPr>
          <w:b/>
          <w:sz w:val="28"/>
          <w:szCs w:val="28"/>
        </w:rPr>
      </w:pPr>
      <w:r w:rsidRPr="00C469A6">
        <w:rPr>
          <w:b/>
          <w:sz w:val="28"/>
          <w:szCs w:val="28"/>
        </w:rPr>
        <w:t>Электромагнитные колебания  (3 часа)</w:t>
      </w:r>
    </w:p>
    <w:tbl>
      <w:tblPr>
        <w:tblW w:w="14240" w:type="dxa"/>
        <w:jc w:val="center"/>
        <w:tblInd w:w="-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709"/>
        <w:gridCol w:w="1985"/>
        <w:gridCol w:w="2551"/>
        <w:gridCol w:w="2977"/>
        <w:gridCol w:w="2126"/>
        <w:gridCol w:w="1985"/>
        <w:gridCol w:w="1134"/>
      </w:tblGrid>
      <w:tr w:rsidR="00C469A6" w:rsidRPr="00C469A6" w:rsidTr="00AA35F4">
        <w:trPr>
          <w:tblHeader/>
          <w:jc w:val="center"/>
        </w:trPr>
        <w:tc>
          <w:tcPr>
            <w:tcW w:w="773" w:type="dxa"/>
          </w:tcPr>
          <w:p w:rsidR="00C469A6" w:rsidRPr="00C469A6" w:rsidRDefault="00C469A6" w:rsidP="00AA35F4">
            <w:pPr>
              <w:ind w:left="-144" w:right="-18"/>
              <w:jc w:val="center"/>
              <w:rPr>
                <w:b/>
                <w:sz w:val="28"/>
                <w:szCs w:val="28"/>
              </w:rPr>
            </w:pPr>
            <w:r w:rsidRPr="00C469A6">
              <w:rPr>
                <w:b/>
                <w:sz w:val="28"/>
                <w:szCs w:val="28"/>
              </w:rPr>
              <w:t>№ недели/ урока</w:t>
            </w:r>
          </w:p>
        </w:tc>
        <w:tc>
          <w:tcPr>
            <w:tcW w:w="709" w:type="dxa"/>
          </w:tcPr>
          <w:p w:rsidR="00C469A6" w:rsidRPr="00C469A6" w:rsidRDefault="00C469A6" w:rsidP="00AA35F4">
            <w:pPr>
              <w:jc w:val="center"/>
              <w:rPr>
                <w:b/>
                <w:sz w:val="28"/>
                <w:szCs w:val="28"/>
              </w:rPr>
            </w:pPr>
            <w:r w:rsidRPr="00C469A6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1985" w:type="dxa"/>
          </w:tcPr>
          <w:p w:rsidR="00C469A6" w:rsidRPr="00C469A6" w:rsidRDefault="00C469A6" w:rsidP="00AA35F4">
            <w:pPr>
              <w:jc w:val="center"/>
              <w:rPr>
                <w:b/>
                <w:sz w:val="28"/>
                <w:szCs w:val="28"/>
              </w:rPr>
            </w:pPr>
            <w:r w:rsidRPr="00C469A6"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2551" w:type="dxa"/>
          </w:tcPr>
          <w:p w:rsidR="00C469A6" w:rsidRPr="00C469A6" w:rsidRDefault="00C469A6" w:rsidP="00AA35F4">
            <w:pPr>
              <w:jc w:val="center"/>
              <w:rPr>
                <w:b/>
                <w:sz w:val="28"/>
                <w:szCs w:val="28"/>
              </w:rPr>
            </w:pPr>
            <w:r w:rsidRPr="00C469A6">
              <w:rPr>
                <w:b/>
                <w:sz w:val="28"/>
                <w:szCs w:val="28"/>
              </w:rPr>
              <w:t>Элементы содержания</w:t>
            </w:r>
          </w:p>
        </w:tc>
        <w:tc>
          <w:tcPr>
            <w:tcW w:w="2977" w:type="dxa"/>
          </w:tcPr>
          <w:p w:rsidR="00C469A6" w:rsidRPr="00C469A6" w:rsidRDefault="00C469A6" w:rsidP="00AA35F4">
            <w:pPr>
              <w:jc w:val="center"/>
              <w:rPr>
                <w:b/>
                <w:sz w:val="28"/>
                <w:szCs w:val="28"/>
              </w:rPr>
            </w:pPr>
            <w:r w:rsidRPr="00C469A6">
              <w:rPr>
                <w:b/>
                <w:sz w:val="28"/>
                <w:szCs w:val="28"/>
              </w:rPr>
              <w:t xml:space="preserve">Требования к уровню подготовки </w:t>
            </w:r>
            <w:proofErr w:type="gramStart"/>
            <w:r w:rsidRPr="00C469A6">
              <w:rPr>
                <w:b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2126" w:type="dxa"/>
          </w:tcPr>
          <w:p w:rsidR="00C469A6" w:rsidRPr="00C469A6" w:rsidRDefault="00C469A6" w:rsidP="00AA35F4">
            <w:pPr>
              <w:ind w:left="-106" w:right="-105"/>
              <w:jc w:val="center"/>
              <w:rPr>
                <w:b/>
                <w:sz w:val="28"/>
                <w:szCs w:val="28"/>
              </w:rPr>
            </w:pPr>
            <w:r w:rsidRPr="00C469A6">
              <w:rPr>
                <w:b/>
                <w:sz w:val="28"/>
                <w:szCs w:val="28"/>
              </w:rPr>
              <w:t>Основные виды деятельности ученика (на уровне учебных действий)</w:t>
            </w:r>
          </w:p>
        </w:tc>
        <w:tc>
          <w:tcPr>
            <w:tcW w:w="1985" w:type="dxa"/>
          </w:tcPr>
          <w:p w:rsidR="00C469A6" w:rsidRPr="00C469A6" w:rsidRDefault="00C469A6" w:rsidP="00AA35F4">
            <w:pPr>
              <w:jc w:val="center"/>
              <w:rPr>
                <w:b/>
                <w:sz w:val="28"/>
                <w:szCs w:val="28"/>
              </w:rPr>
            </w:pPr>
            <w:r w:rsidRPr="00C469A6">
              <w:rPr>
                <w:b/>
                <w:sz w:val="28"/>
                <w:szCs w:val="28"/>
              </w:rPr>
              <w:t>Вид контроля, измерители</w:t>
            </w:r>
          </w:p>
        </w:tc>
        <w:tc>
          <w:tcPr>
            <w:tcW w:w="1134" w:type="dxa"/>
          </w:tcPr>
          <w:p w:rsidR="00C469A6" w:rsidRPr="00C469A6" w:rsidRDefault="00C469A6" w:rsidP="00AA35F4">
            <w:pPr>
              <w:ind w:left="-70" w:right="-16"/>
              <w:jc w:val="center"/>
              <w:rPr>
                <w:b/>
                <w:sz w:val="28"/>
                <w:szCs w:val="28"/>
              </w:rPr>
            </w:pPr>
            <w:r w:rsidRPr="00C469A6">
              <w:rPr>
                <w:b/>
                <w:sz w:val="28"/>
                <w:szCs w:val="28"/>
              </w:rPr>
              <w:t>Домашнее задание</w:t>
            </w:r>
          </w:p>
        </w:tc>
      </w:tr>
      <w:tr w:rsidR="00C469A6" w:rsidRPr="00C469A6" w:rsidTr="00AA35F4">
        <w:trPr>
          <w:jc w:val="center"/>
        </w:trPr>
        <w:tc>
          <w:tcPr>
            <w:tcW w:w="773" w:type="dxa"/>
          </w:tcPr>
          <w:p w:rsidR="00C469A6" w:rsidRPr="00C469A6" w:rsidRDefault="00C469A6" w:rsidP="00AA35F4">
            <w:pPr>
              <w:jc w:val="center"/>
              <w:rPr>
                <w:sz w:val="28"/>
                <w:szCs w:val="28"/>
              </w:rPr>
            </w:pPr>
            <w:r w:rsidRPr="00C469A6">
              <w:rPr>
                <w:sz w:val="28"/>
                <w:szCs w:val="28"/>
              </w:rPr>
              <w:t>6/12</w:t>
            </w:r>
          </w:p>
        </w:tc>
        <w:tc>
          <w:tcPr>
            <w:tcW w:w="709" w:type="dxa"/>
          </w:tcPr>
          <w:p w:rsidR="00C469A6" w:rsidRPr="00C469A6" w:rsidRDefault="00C469A6" w:rsidP="00AA35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C469A6" w:rsidRPr="00C469A6" w:rsidRDefault="00C469A6" w:rsidP="00AA35F4">
            <w:pPr>
              <w:rPr>
                <w:b/>
                <w:sz w:val="28"/>
                <w:szCs w:val="28"/>
              </w:rPr>
            </w:pPr>
            <w:r w:rsidRPr="00C469A6">
              <w:rPr>
                <w:sz w:val="28"/>
                <w:szCs w:val="28"/>
              </w:rPr>
              <w:t>.Механические колебания.</w:t>
            </w:r>
          </w:p>
        </w:tc>
        <w:tc>
          <w:tcPr>
            <w:tcW w:w="2551" w:type="dxa"/>
          </w:tcPr>
          <w:p w:rsidR="00C469A6" w:rsidRPr="00C469A6" w:rsidRDefault="00C469A6" w:rsidP="00AA35F4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C469A6" w:rsidRPr="00C469A6" w:rsidRDefault="00C469A6" w:rsidP="00AA35F4">
            <w:pPr>
              <w:rPr>
                <w:sz w:val="28"/>
                <w:szCs w:val="28"/>
              </w:rPr>
            </w:pPr>
            <w:r w:rsidRPr="00C469A6">
              <w:rPr>
                <w:b/>
                <w:sz w:val="28"/>
                <w:szCs w:val="28"/>
              </w:rPr>
              <w:t>Понимать</w:t>
            </w:r>
            <w:r w:rsidRPr="00C469A6">
              <w:rPr>
                <w:sz w:val="28"/>
                <w:szCs w:val="28"/>
              </w:rPr>
              <w:t xml:space="preserve"> смысл </w:t>
            </w:r>
            <w:proofErr w:type="spellStart"/>
            <w:proofErr w:type="gramStart"/>
            <w:r w:rsidRPr="00C469A6">
              <w:rPr>
                <w:sz w:val="28"/>
                <w:szCs w:val="28"/>
              </w:rPr>
              <w:t>физи-ческих</w:t>
            </w:r>
            <w:proofErr w:type="spellEnd"/>
            <w:proofErr w:type="gramEnd"/>
            <w:r w:rsidRPr="00C469A6">
              <w:rPr>
                <w:sz w:val="28"/>
                <w:szCs w:val="28"/>
              </w:rPr>
              <w:t xml:space="preserve"> явлений: свобод-</w:t>
            </w:r>
            <w:proofErr w:type="spellStart"/>
            <w:r w:rsidRPr="00C469A6">
              <w:rPr>
                <w:sz w:val="28"/>
                <w:szCs w:val="28"/>
              </w:rPr>
              <w:t>ные</w:t>
            </w:r>
            <w:proofErr w:type="spellEnd"/>
            <w:r w:rsidRPr="00C469A6">
              <w:rPr>
                <w:sz w:val="28"/>
                <w:szCs w:val="28"/>
              </w:rPr>
              <w:t xml:space="preserve"> и вынужденные колебания.</w:t>
            </w:r>
          </w:p>
        </w:tc>
        <w:tc>
          <w:tcPr>
            <w:tcW w:w="2126" w:type="dxa"/>
            <w:vMerge w:val="restart"/>
          </w:tcPr>
          <w:p w:rsidR="00C469A6" w:rsidRPr="00C469A6" w:rsidRDefault="00C469A6" w:rsidP="00AA35F4">
            <w:pPr>
              <w:rPr>
                <w:sz w:val="28"/>
                <w:szCs w:val="28"/>
              </w:rPr>
            </w:pPr>
            <w:r w:rsidRPr="00C469A6">
              <w:rPr>
                <w:sz w:val="28"/>
                <w:szCs w:val="28"/>
              </w:rPr>
              <w:t xml:space="preserve"> </w:t>
            </w:r>
          </w:p>
          <w:p w:rsidR="00C469A6" w:rsidRPr="00C469A6" w:rsidRDefault="00C469A6" w:rsidP="00AA35F4">
            <w:pPr>
              <w:rPr>
                <w:sz w:val="28"/>
                <w:szCs w:val="28"/>
              </w:rPr>
            </w:pPr>
          </w:p>
          <w:p w:rsidR="00C469A6" w:rsidRPr="00C469A6" w:rsidRDefault="00C469A6" w:rsidP="00AA35F4">
            <w:pPr>
              <w:rPr>
                <w:sz w:val="28"/>
                <w:szCs w:val="28"/>
              </w:rPr>
            </w:pPr>
          </w:p>
          <w:p w:rsidR="00C469A6" w:rsidRPr="00C469A6" w:rsidRDefault="00C469A6" w:rsidP="00AA35F4">
            <w:pPr>
              <w:rPr>
                <w:sz w:val="28"/>
                <w:szCs w:val="28"/>
              </w:rPr>
            </w:pPr>
          </w:p>
          <w:p w:rsidR="00C469A6" w:rsidRPr="00C469A6" w:rsidRDefault="00C469A6" w:rsidP="00AA35F4">
            <w:pPr>
              <w:rPr>
                <w:sz w:val="28"/>
                <w:szCs w:val="28"/>
              </w:rPr>
            </w:pPr>
          </w:p>
          <w:p w:rsidR="00C469A6" w:rsidRPr="00C469A6" w:rsidRDefault="00C469A6" w:rsidP="00AA35F4">
            <w:pPr>
              <w:rPr>
                <w:sz w:val="28"/>
                <w:szCs w:val="28"/>
              </w:rPr>
            </w:pPr>
          </w:p>
          <w:p w:rsidR="00C469A6" w:rsidRPr="00C469A6" w:rsidRDefault="00C469A6" w:rsidP="00AA35F4">
            <w:pPr>
              <w:rPr>
                <w:sz w:val="28"/>
                <w:szCs w:val="28"/>
              </w:rPr>
            </w:pPr>
            <w:r w:rsidRPr="00C469A6">
              <w:rPr>
                <w:sz w:val="28"/>
                <w:szCs w:val="28"/>
              </w:rPr>
              <w:t xml:space="preserve">Формировать ценностное отношение к изучаемым на уроках физики </w:t>
            </w:r>
            <w:r w:rsidRPr="00C469A6">
              <w:rPr>
                <w:sz w:val="28"/>
                <w:szCs w:val="28"/>
              </w:rPr>
              <w:lastRenderedPageBreak/>
              <w:t>объектам и осваиваемым видам деятельности.</w:t>
            </w:r>
          </w:p>
        </w:tc>
        <w:tc>
          <w:tcPr>
            <w:tcW w:w="1985" w:type="dxa"/>
          </w:tcPr>
          <w:p w:rsidR="00C469A6" w:rsidRPr="00C469A6" w:rsidRDefault="00C469A6" w:rsidP="00AA35F4">
            <w:pPr>
              <w:rPr>
                <w:sz w:val="28"/>
                <w:szCs w:val="28"/>
              </w:rPr>
            </w:pPr>
            <w:r w:rsidRPr="00C469A6">
              <w:rPr>
                <w:sz w:val="28"/>
                <w:szCs w:val="28"/>
              </w:rPr>
              <w:lastRenderedPageBreak/>
              <w:t xml:space="preserve">Физический диктант. Давать определения колебаний, </w:t>
            </w:r>
            <w:proofErr w:type="gramStart"/>
            <w:r w:rsidRPr="00C469A6">
              <w:rPr>
                <w:sz w:val="28"/>
                <w:szCs w:val="28"/>
              </w:rPr>
              <w:t>при-водить</w:t>
            </w:r>
            <w:proofErr w:type="gramEnd"/>
            <w:r w:rsidRPr="00C469A6">
              <w:rPr>
                <w:sz w:val="28"/>
                <w:szCs w:val="28"/>
              </w:rPr>
              <w:t xml:space="preserve"> примеры.</w:t>
            </w:r>
          </w:p>
        </w:tc>
        <w:tc>
          <w:tcPr>
            <w:tcW w:w="1134" w:type="dxa"/>
          </w:tcPr>
          <w:p w:rsidR="00C469A6" w:rsidRPr="00C469A6" w:rsidRDefault="00C469A6" w:rsidP="00AA35F4">
            <w:pPr>
              <w:jc w:val="center"/>
              <w:rPr>
                <w:b/>
                <w:sz w:val="28"/>
                <w:szCs w:val="28"/>
              </w:rPr>
            </w:pPr>
            <w:r w:rsidRPr="00C469A6">
              <w:rPr>
                <w:sz w:val="28"/>
                <w:szCs w:val="28"/>
              </w:rPr>
              <w:t xml:space="preserve">§18-25 выучить записи </w:t>
            </w:r>
          </w:p>
        </w:tc>
      </w:tr>
      <w:tr w:rsidR="00C469A6" w:rsidRPr="00C469A6" w:rsidTr="00AA35F4">
        <w:trPr>
          <w:jc w:val="center"/>
        </w:trPr>
        <w:tc>
          <w:tcPr>
            <w:tcW w:w="773" w:type="dxa"/>
          </w:tcPr>
          <w:p w:rsidR="00C469A6" w:rsidRPr="00C469A6" w:rsidRDefault="00C469A6" w:rsidP="00AA35F4">
            <w:pPr>
              <w:jc w:val="center"/>
              <w:rPr>
                <w:sz w:val="28"/>
                <w:szCs w:val="28"/>
              </w:rPr>
            </w:pPr>
            <w:r w:rsidRPr="00C469A6">
              <w:rPr>
                <w:sz w:val="28"/>
                <w:szCs w:val="28"/>
              </w:rPr>
              <w:t>7/13</w:t>
            </w:r>
          </w:p>
        </w:tc>
        <w:tc>
          <w:tcPr>
            <w:tcW w:w="709" w:type="dxa"/>
          </w:tcPr>
          <w:p w:rsidR="00C469A6" w:rsidRPr="00C469A6" w:rsidRDefault="00C469A6" w:rsidP="00AA35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C469A6" w:rsidRPr="00C469A6" w:rsidRDefault="00C469A6" w:rsidP="00AA35F4">
            <w:pPr>
              <w:rPr>
                <w:b/>
                <w:sz w:val="28"/>
                <w:szCs w:val="28"/>
              </w:rPr>
            </w:pPr>
            <w:r w:rsidRPr="00C469A6">
              <w:rPr>
                <w:b/>
                <w:sz w:val="28"/>
                <w:szCs w:val="28"/>
                <w:u w:val="single"/>
              </w:rPr>
              <w:t xml:space="preserve">Лабораторная работа №3. Определение ускорения </w:t>
            </w:r>
            <w:r w:rsidRPr="00C469A6">
              <w:rPr>
                <w:b/>
                <w:sz w:val="28"/>
                <w:szCs w:val="28"/>
                <w:u w:val="single"/>
              </w:rPr>
              <w:lastRenderedPageBreak/>
              <w:t>свободного падения при помощи маятника</w:t>
            </w:r>
          </w:p>
        </w:tc>
        <w:tc>
          <w:tcPr>
            <w:tcW w:w="2551" w:type="dxa"/>
          </w:tcPr>
          <w:p w:rsidR="00C469A6" w:rsidRPr="00C469A6" w:rsidRDefault="00C469A6" w:rsidP="00AA35F4">
            <w:pPr>
              <w:rPr>
                <w:sz w:val="28"/>
                <w:szCs w:val="28"/>
              </w:rPr>
            </w:pPr>
            <w:r w:rsidRPr="00C469A6">
              <w:rPr>
                <w:sz w:val="28"/>
                <w:szCs w:val="28"/>
              </w:rPr>
              <w:lastRenderedPageBreak/>
              <w:t xml:space="preserve">Устройство </w:t>
            </w:r>
            <w:proofErr w:type="spellStart"/>
            <w:proofErr w:type="gramStart"/>
            <w:r w:rsidRPr="00C469A6">
              <w:rPr>
                <w:sz w:val="28"/>
                <w:szCs w:val="28"/>
              </w:rPr>
              <w:t>колеба</w:t>
            </w:r>
            <w:proofErr w:type="spellEnd"/>
            <w:r w:rsidRPr="00C469A6">
              <w:rPr>
                <w:sz w:val="28"/>
                <w:szCs w:val="28"/>
              </w:rPr>
              <w:t>-тельного</w:t>
            </w:r>
            <w:proofErr w:type="gramEnd"/>
            <w:r w:rsidRPr="00C469A6">
              <w:rPr>
                <w:sz w:val="28"/>
                <w:szCs w:val="28"/>
              </w:rPr>
              <w:t xml:space="preserve"> контура. Превращение </w:t>
            </w:r>
            <w:r w:rsidRPr="00C469A6">
              <w:rPr>
                <w:sz w:val="28"/>
                <w:szCs w:val="28"/>
              </w:rPr>
              <w:lastRenderedPageBreak/>
              <w:t>энергии в колебательном контуре. Характеристики электромагнитных колебаний.</w:t>
            </w:r>
          </w:p>
        </w:tc>
        <w:tc>
          <w:tcPr>
            <w:tcW w:w="2977" w:type="dxa"/>
          </w:tcPr>
          <w:p w:rsidR="00C469A6" w:rsidRPr="00C469A6" w:rsidRDefault="00C469A6" w:rsidP="00AA35F4">
            <w:pPr>
              <w:rPr>
                <w:sz w:val="28"/>
                <w:szCs w:val="28"/>
              </w:rPr>
            </w:pPr>
            <w:r w:rsidRPr="00C469A6">
              <w:rPr>
                <w:b/>
                <w:sz w:val="28"/>
                <w:szCs w:val="28"/>
              </w:rPr>
              <w:lastRenderedPageBreak/>
              <w:t>Знать</w:t>
            </w:r>
            <w:r w:rsidRPr="00C469A6">
              <w:rPr>
                <w:sz w:val="28"/>
                <w:szCs w:val="28"/>
              </w:rPr>
              <w:t xml:space="preserve"> устройство </w:t>
            </w:r>
            <w:proofErr w:type="spellStart"/>
            <w:proofErr w:type="gramStart"/>
            <w:r w:rsidRPr="00C469A6">
              <w:rPr>
                <w:sz w:val="28"/>
                <w:szCs w:val="28"/>
              </w:rPr>
              <w:t>колеба</w:t>
            </w:r>
            <w:proofErr w:type="spellEnd"/>
            <w:r w:rsidRPr="00C469A6">
              <w:rPr>
                <w:sz w:val="28"/>
                <w:szCs w:val="28"/>
              </w:rPr>
              <w:t>-тельного</w:t>
            </w:r>
            <w:proofErr w:type="gramEnd"/>
            <w:r w:rsidRPr="00C469A6">
              <w:rPr>
                <w:sz w:val="28"/>
                <w:szCs w:val="28"/>
              </w:rPr>
              <w:t xml:space="preserve"> контура, характеристики </w:t>
            </w:r>
            <w:r w:rsidRPr="00C469A6">
              <w:rPr>
                <w:sz w:val="28"/>
                <w:szCs w:val="28"/>
              </w:rPr>
              <w:lastRenderedPageBreak/>
              <w:t>электромагнитных колебаний. Объяснять превращение энергии при электромагнитных колебаниях.</w:t>
            </w:r>
          </w:p>
        </w:tc>
        <w:tc>
          <w:tcPr>
            <w:tcW w:w="2126" w:type="dxa"/>
            <w:vMerge/>
          </w:tcPr>
          <w:p w:rsidR="00C469A6" w:rsidRPr="00C469A6" w:rsidRDefault="00C469A6" w:rsidP="00AA35F4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C469A6" w:rsidRPr="00C469A6" w:rsidRDefault="00C469A6" w:rsidP="00AA35F4">
            <w:pPr>
              <w:rPr>
                <w:sz w:val="28"/>
                <w:szCs w:val="28"/>
              </w:rPr>
            </w:pPr>
            <w:r w:rsidRPr="00C469A6">
              <w:rPr>
                <w:sz w:val="28"/>
                <w:szCs w:val="28"/>
              </w:rPr>
              <w:t xml:space="preserve">Объяснять </w:t>
            </w:r>
            <w:proofErr w:type="spellStart"/>
            <w:proofErr w:type="gramStart"/>
            <w:r w:rsidRPr="00C469A6">
              <w:rPr>
                <w:sz w:val="28"/>
                <w:szCs w:val="28"/>
              </w:rPr>
              <w:t>рабо</w:t>
            </w:r>
            <w:proofErr w:type="spellEnd"/>
            <w:r w:rsidRPr="00C469A6">
              <w:rPr>
                <w:sz w:val="28"/>
                <w:szCs w:val="28"/>
              </w:rPr>
              <w:t>-ту</w:t>
            </w:r>
            <w:proofErr w:type="gramEnd"/>
            <w:r w:rsidRPr="00C469A6">
              <w:rPr>
                <w:sz w:val="28"/>
                <w:szCs w:val="28"/>
              </w:rPr>
              <w:t xml:space="preserve"> </w:t>
            </w:r>
            <w:proofErr w:type="spellStart"/>
            <w:r w:rsidRPr="00C469A6">
              <w:rPr>
                <w:sz w:val="28"/>
                <w:szCs w:val="28"/>
              </w:rPr>
              <w:t>колебатель-ного</w:t>
            </w:r>
            <w:proofErr w:type="spellEnd"/>
            <w:r w:rsidRPr="00C469A6">
              <w:rPr>
                <w:sz w:val="28"/>
                <w:szCs w:val="28"/>
              </w:rPr>
              <w:t xml:space="preserve"> контура</w:t>
            </w:r>
          </w:p>
        </w:tc>
        <w:tc>
          <w:tcPr>
            <w:tcW w:w="1134" w:type="dxa"/>
          </w:tcPr>
          <w:p w:rsidR="00C469A6" w:rsidRPr="00C469A6" w:rsidRDefault="00C469A6" w:rsidP="00AA35F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469A6" w:rsidRPr="00C469A6" w:rsidTr="00AA35F4">
        <w:trPr>
          <w:jc w:val="center"/>
        </w:trPr>
        <w:tc>
          <w:tcPr>
            <w:tcW w:w="773" w:type="dxa"/>
          </w:tcPr>
          <w:p w:rsidR="00C469A6" w:rsidRPr="00C469A6" w:rsidRDefault="00C469A6" w:rsidP="00AA35F4">
            <w:pPr>
              <w:jc w:val="center"/>
              <w:rPr>
                <w:sz w:val="28"/>
                <w:szCs w:val="28"/>
              </w:rPr>
            </w:pPr>
            <w:r w:rsidRPr="00C469A6">
              <w:rPr>
                <w:sz w:val="28"/>
                <w:szCs w:val="28"/>
              </w:rPr>
              <w:lastRenderedPageBreak/>
              <w:t>7/14</w:t>
            </w:r>
          </w:p>
        </w:tc>
        <w:tc>
          <w:tcPr>
            <w:tcW w:w="709" w:type="dxa"/>
          </w:tcPr>
          <w:p w:rsidR="00C469A6" w:rsidRPr="00C469A6" w:rsidRDefault="00C469A6" w:rsidP="00AA35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C469A6" w:rsidRPr="00C469A6" w:rsidRDefault="00C469A6" w:rsidP="00AA35F4">
            <w:pPr>
              <w:rPr>
                <w:b/>
                <w:sz w:val="28"/>
                <w:szCs w:val="28"/>
              </w:rPr>
            </w:pPr>
            <w:r w:rsidRPr="00C469A6">
              <w:rPr>
                <w:sz w:val="28"/>
                <w:szCs w:val="28"/>
              </w:rPr>
              <w:t xml:space="preserve">Свободные и вынужденные </w:t>
            </w:r>
            <w:proofErr w:type="gramStart"/>
            <w:r w:rsidRPr="00C469A6">
              <w:rPr>
                <w:sz w:val="28"/>
                <w:szCs w:val="28"/>
              </w:rPr>
              <w:t>электромагнит-</w:t>
            </w:r>
            <w:proofErr w:type="spellStart"/>
            <w:r w:rsidRPr="00C469A6">
              <w:rPr>
                <w:sz w:val="28"/>
                <w:szCs w:val="28"/>
              </w:rPr>
              <w:t>ные</w:t>
            </w:r>
            <w:proofErr w:type="spellEnd"/>
            <w:proofErr w:type="gramEnd"/>
            <w:r w:rsidRPr="00C469A6">
              <w:rPr>
                <w:sz w:val="28"/>
                <w:szCs w:val="28"/>
              </w:rPr>
              <w:t xml:space="preserve"> колебания Колебательный контур. Превращение энергии при </w:t>
            </w:r>
            <w:proofErr w:type="gramStart"/>
            <w:r w:rsidRPr="00C469A6">
              <w:rPr>
                <w:sz w:val="28"/>
                <w:szCs w:val="28"/>
              </w:rPr>
              <w:t>электромагнит-</w:t>
            </w:r>
            <w:proofErr w:type="spellStart"/>
            <w:r w:rsidRPr="00C469A6">
              <w:rPr>
                <w:sz w:val="28"/>
                <w:szCs w:val="28"/>
              </w:rPr>
              <w:t>ных</w:t>
            </w:r>
            <w:proofErr w:type="spellEnd"/>
            <w:proofErr w:type="gramEnd"/>
            <w:r w:rsidRPr="00C469A6">
              <w:rPr>
                <w:sz w:val="28"/>
                <w:szCs w:val="28"/>
              </w:rPr>
              <w:t xml:space="preserve"> колебаниях.</w:t>
            </w:r>
          </w:p>
        </w:tc>
        <w:tc>
          <w:tcPr>
            <w:tcW w:w="2551" w:type="dxa"/>
          </w:tcPr>
          <w:p w:rsidR="00C469A6" w:rsidRPr="00C469A6" w:rsidRDefault="00C469A6" w:rsidP="00AA35F4">
            <w:pPr>
              <w:rPr>
                <w:sz w:val="28"/>
                <w:szCs w:val="28"/>
              </w:rPr>
            </w:pPr>
            <w:r w:rsidRPr="00C469A6">
              <w:rPr>
                <w:sz w:val="28"/>
                <w:szCs w:val="28"/>
              </w:rPr>
              <w:t xml:space="preserve">Переменный ток. </w:t>
            </w:r>
            <w:proofErr w:type="spellStart"/>
            <w:proofErr w:type="gramStart"/>
            <w:r w:rsidRPr="00C469A6">
              <w:rPr>
                <w:sz w:val="28"/>
                <w:szCs w:val="28"/>
              </w:rPr>
              <w:t>По-лучение</w:t>
            </w:r>
            <w:proofErr w:type="spellEnd"/>
            <w:proofErr w:type="gramEnd"/>
            <w:r w:rsidRPr="00C469A6">
              <w:rPr>
                <w:sz w:val="28"/>
                <w:szCs w:val="28"/>
              </w:rPr>
              <w:t xml:space="preserve"> переменного тока. Уравнение ЭДС, напряжения и силы для переменного тока.</w:t>
            </w:r>
          </w:p>
        </w:tc>
        <w:tc>
          <w:tcPr>
            <w:tcW w:w="2977" w:type="dxa"/>
          </w:tcPr>
          <w:p w:rsidR="00C469A6" w:rsidRPr="00C469A6" w:rsidRDefault="00C469A6" w:rsidP="00AA35F4">
            <w:pPr>
              <w:rPr>
                <w:sz w:val="28"/>
                <w:szCs w:val="28"/>
              </w:rPr>
            </w:pPr>
            <w:r w:rsidRPr="00C469A6">
              <w:rPr>
                <w:b/>
                <w:sz w:val="28"/>
                <w:szCs w:val="28"/>
              </w:rPr>
              <w:t>Понимать</w:t>
            </w:r>
            <w:r w:rsidRPr="00C469A6">
              <w:rPr>
                <w:sz w:val="28"/>
                <w:szCs w:val="28"/>
              </w:rPr>
              <w:t xml:space="preserve"> смысл физической величины (переменный ток).</w:t>
            </w:r>
          </w:p>
        </w:tc>
        <w:tc>
          <w:tcPr>
            <w:tcW w:w="2126" w:type="dxa"/>
            <w:vMerge/>
          </w:tcPr>
          <w:p w:rsidR="00C469A6" w:rsidRPr="00C469A6" w:rsidRDefault="00C469A6" w:rsidP="00AA35F4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C469A6" w:rsidRPr="00C469A6" w:rsidRDefault="00C469A6" w:rsidP="00AA35F4">
            <w:pPr>
              <w:rPr>
                <w:sz w:val="28"/>
                <w:szCs w:val="28"/>
              </w:rPr>
            </w:pPr>
            <w:r w:rsidRPr="00C469A6">
              <w:rPr>
                <w:sz w:val="28"/>
                <w:szCs w:val="28"/>
              </w:rPr>
              <w:t>Объяснять получение переменного тока и применение.</w:t>
            </w:r>
          </w:p>
        </w:tc>
        <w:tc>
          <w:tcPr>
            <w:tcW w:w="1134" w:type="dxa"/>
          </w:tcPr>
          <w:p w:rsidR="00C469A6" w:rsidRPr="00C469A6" w:rsidRDefault="00C469A6" w:rsidP="00AA35F4">
            <w:pPr>
              <w:jc w:val="center"/>
              <w:rPr>
                <w:sz w:val="28"/>
                <w:szCs w:val="28"/>
              </w:rPr>
            </w:pPr>
            <w:r w:rsidRPr="00C469A6">
              <w:rPr>
                <w:sz w:val="28"/>
                <w:szCs w:val="28"/>
              </w:rPr>
              <w:t>§ 27 28 С. 1249,</w:t>
            </w:r>
          </w:p>
          <w:p w:rsidR="00C469A6" w:rsidRPr="00C469A6" w:rsidRDefault="00C469A6" w:rsidP="00AA35F4">
            <w:pPr>
              <w:jc w:val="center"/>
              <w:rPr>
                <w:b/>
                <w:sz w:val="28"/>
                <w:szCs w:val="28"/>
              </w:rPr>
            </w:pPr>
            <w:r w:rsidRPr="00C469A6">
              <w:rPr>
                <w:sz w:val="28"/>
                <w:szCs w:val="28"/>
              </w:rPr>
              <w:t>1250.</w:t>
            </w:r>
          </w:p>
        </w:tc>
      </w:tr>
    </w:tbl>
    <w:p w:rsidR="00C469A6" w:rsidRPr="00C469A6" w:rsidRDefault="00C469A6" w:rsidP="00C469A6">
      <w:pPr>
        <w:spacing w:before="120" w:after="120"/>
        <w:rPr>
          <w:b/>
          <w:sz w:val="28"/>
          <w:szCs w:val="28"/>
        </w:rPr>
      </w:pPr>
      <w:r w:rsidRPr="00C469A6">
        <w:rPr>
          <w:b/>
          <w:sz w:val="28"/>
          <w:szCs w:val="28"/>
        </w:rPr>
        <w:t>Производство, передача и использование электрической энергии (4 часа)</w:t>
      </w:r>
    </w:p>
    <w:tbl>
      <w:tblPr>
        <w:tblW w:w="14216" w:type="dxa"/>
        <w:jc w:val="center"/>
        <w:tblInd w:w="-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49"/>
        <w:gridCol w:w="709"/>
        <w:gridCol w:w="1985"/>
        <w:gridCol w:w="2551"/>
        <w:gridCol w:w="2977"/>
        <w:gridCol w:w="1984"/>
        <w:gridCol w:w="2127"/>
        <w:gridCol w:w="1134"/>
      </w:tblGrid>
      <w:tr w:rsidR="00C469A6" w:rsidRPr="00C469A6" w:rsidTr="00AA35F4">
        <w:trPr>
          <w:tblHeader/>
          <w:jc w:val="center"/>
        </w:trPr>
        <w:tc>
          <w:tcPr>
            <w:tcW w:w="749" w:type="dxa"/>
          </w:tcPr>
          <w:p w:rsidR="00C469A6" w:rsidRPr="00C469A6" w:rsidRDefault="00C469A6" w:rsidP="00AA35F4">
            <w:pPr>
              <w:ind w:left="-65" w:right="-132"/>
              <w:jc w:val="center"/>
              <w:rPr>
                <w:b/>
                <w:sz w:val="28"/>
                <w:szCs w:val="28"/>
              </w:rPr>
            </w:pPr>
            <w:r w:rsidRPr="00C469A6">
              <w:rPr>
                <w:b/>
                <w:sz w:val="28"/>
                <w:szCs w:val="28"/>
              </w:rPr>
              <w:lastRenderedPageBreak/>
              <w:t>№ недели/ урока</w:t>
            </w:r>
          </w:p>
        </w:tc>
        <w:tc>
          <w:tcPr>
            <w:tcW w:w="709" w:type="dxa"/>
          </w:tcPr>
          <w:p w:rsidR="00C469A6" w:rsidRPr="00C469A6" w:rsidRDefault="00C469A6" w:rsidP="00AA35F4">
            <w:pPr>
              <w:ind w:right="-108"/>
              <w:jc w:val="center"/>
              <w:rPr>
                <w:b/>
                <w:sz w:val="28"/>
                <w:szCs w:val="28"/>
              </w:rPr>
            </w:pPr>
            <w:r w:rsidRPr="00C469A6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1985" w:type="dxa"/>
          </w:tcPr>
          <w:p w:rsidR="00C469A6" w:rsidRPr="00C469A6" w:rsidRDefault="00C469A6" w:rsidP="00AA35F4">
            <w:pPr>
              <w:jc w:val="center"/>
              <w:rPr>
                <w:b/>
                <w:sz w:val="28"/>
                <w:szCs w:val="28"/>
              </w:rPr>
            </w:pPr>
            <w:r w:rsidRPr="00C469A6"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2551" w:type="dxa"/>
          </w:tcPr>
          <w:p w:rsidR="00C469A6" w:rsidRPr="00C469A6" w:rsidRDefault="00C469A6" w:rsidP="00AA35F4">
            <w:pPr>
              <w:jc w:val="center"/>
              <w:rPr>
                <w:b/>
                <w:sz w:val="28"/>
                <w:szCs w:val="28"/>
              </w:rPr>
            </w:pPr>
            <w:r w:rsidRPr="00C469A6">
              <w:rPr>
                <w:b/>
                <w:sz w:val="28"/>
                <w:szCs w:val="28"/>
              </w:rPr>
              <w:t>Элементы содержания</w:t>
            </w:r>
          </w:p>
        </w:tc>
        <w:tc>
          <w:tcPr>
            <w:tcW w:w="2977" w:type="dxa"/>
          </w:tcPr>
          <w:p w:rsidR="00C469A6" w:rsidRPr="00C469A6" w:rsidRDefault="00C469A6" w:rsidP="00AA35F4">
            <w:pPr>
              <w:jc w:val="center"/>
              <w:rPr>
                <w:b/>
                <w:sz w:val="28"/>
                <w:szCs w:val="28"/>
              </w:rPr>
            </w:pPr>
            <w:r w:rsidRPr="00C469A6">
              <w:rPr>
                <w:b/>
                <w:sz w:val="28"/>
                <w:szCs w:val="28"/>
              </w:rPr>
              <w:t xml:space="preserve">Требования к уровню подготовки </w:t>
            </w:r>
            <w:proofErr w:type="gramStart"/>
            <w:r w:rsidRPr="00C469A6">
              <w:rPr>
                <w:b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984" w:type="dxa"/>
          </w:tcPr>
          <w:p w:rsidR="00C469A6" w:rsidRPr="00C469A6" w:rsidRDefault="00C469A6" w:rsidP="00AA35F4">
            <w:pPr>
              <w:ind w:left="-108" w:right="-58"/>
              <w:jc w:val="center"/>
              <w:rPr>
                <w:b/>
                <w:sz w:val="28"/>
                <w:szCs w:val="28"/>
              </w:rPr>
            </w:pPr>
            <w:r w:rsidRPr="00C469A6">
              <w:rPr>
                <w:b/>
                <w:sz w:val="28"/>
                <w:szCs w:val="28"/>
              </w:rPr>
              <w:t>Основные виды деятельности ученика (на уровне учебных действий)</w:t>
            </w:r>
          </w:p>
        </w:tc>
        <w:tc>
          <w:tcPr>
            <w:tcW w:w="2127" w:type="dxa"/>
          </w:tcPr>
          <w:p w:rsidR="00C469A6" w:rsidRPr="00C469A6" w:rsidRDefault="00C469A6" w:rsidP="00AA35F4">
            <w:pPr>
              <w:jc w:val="center"/>
              <w:rPr>
                <w:b/>
                <w:sz w:val="28"/>
                <w:szCs w:val="28"/>
              </w:rPr>
            </w:pPr>
            <w:r w:rsidRPr="00C469A6">
              <w:rPr>
                <w:b/>
                <w:sz w:val="28"/>
                <w:szCs w:val="28"/>
              </w:rPr>
              <w:t>Вид контроля, измерители</w:t>
            </w:r>
          </w:p>
        </w:tc>
        <w:tc>
          <w:tcPr>
            <w:tcW w:w="1134" w:type="dxa"/>
          </w:tcPr>
          <w:p w:rsidR="00C469A6" w:rsidRPr="00C469A6" w:rsidRDefault="00C469A6" w:rsidP="00AA35F4">
            <w:pPr>
              <w:ind w:left="-87" w:right="-70"/>
              <w:jc w:val="center"/>
              <w:rPr>
                <w:b/>
                <w:sz w:val="28"/>
                <w:szCs w:val="28"/>
              </w:rPr>
            </w:pPr>
            <w:r w:rsidRPr="00C469A6">
              <w:rPr>
                <w:b/>
                <w:sz w:val="28"/>
                <w:szCs w:val="28"/>
              </w:rPr>
              <w:t>Домашнее задание</w:t>
            </w:r>
          </w:p>
        </w:tc>
      </w:tr>
      <w:tr w:rsidR="00C469A6" w:rsidRPr="00C469A6" w:rsidTr="00AA35F4">
        <w:trPr>
          <w:jc w:val="center"/>
        </w:trPr>
        <w:tc>
          <w:tcPr>
            <w:tcW w:w="749" w:type="dxa"/>
          </w:tcPr>
          <w:p w:rsidR="00C469A6" w:rsidRPr="00C469A6" w:rsidRDefault="00C469A6" w:rsidP="00AA35F4">
            <w:pPr>
              <w:jc w:val="center"/>
              <w:rPr>
                <w:sz w:val="28"/>
                <w:szCs w:val="28"/>
              </w:rPr>
            </w:pPr>
            <w:r w:rsidRPr="00C469A6">
              <w:rPr>
                <w:sz w:val="28"/>
                <w:szCs w:val="28"/>
              </w:rPr>
              <w:t>8/15</w:t>
            </w:r>
          </w:p>
        </w:tc>
        <w:tc>
          <w:tcPr>
            <w:tcW w:w="709" w:type="dxa"/>
          </w:tcPr>
          <w:p w:rsidR="00C469A6" w:rsidRPr="00C469A6" w:rsidRDefault="00C469A6" w:rsidP="00AA35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C469A6" w:rsidRPr="00C469A6" w:rsidRDefault="00C469A6" w:rsidP="00AA35F4">
            <w:pPr>
              <w:jc w:val="center"/>
              <w:rPr>
                <w:sz w:val="28"/>
                <w:szCs w:val="28"/>
              </w:rPr>
            </w:pPr>
            <w:r w:rsidRPr="00C469A6">
              <w:rPr>
                <w:sz w:val="28"/>
                <w:szCs w:val="28"/>
              </w:rPr>
              <w:t>Переменный электрический ток.</w:t>
            </w:r>
          </w:p>
        </w:tc>
        <w:tc>
          <w:tcPr>
            <w:tcW w:w="2551" w:type="dxa"/>
          </w:tcPr>
          <w:p w:rsidR="00C469A6" w:rsidRPr="00C469A6" w:rsidRDefault="00C469A6" w:rsidP="00AA35F4">
            <w:pPr>
              <w:jc w:val="center"/>
              <w:rPr>
                <w:sz w:val="28"/>
                <w:szCs w:val="28"/>
              </w:rPr>
            </w:pPr>
            <w:r w:rsidRPr="00C469A6">
              <w:rPr>
                <w:sz w:val="28"/>
                <w:szCs w:val="28"/>
              </w:rPr>
              <w:t>Генератор переменного тока. Трансформаторы.</w:t>
            </w:r>
          </w:p>
        </w:tc>
        <w:tc>
          <w:tcPr>
            <w:tcW w:w="2977" w:type="dxa"/>
          </w:tcPr>
          <w:p w:rsidR="00C469A6" w:rsidRPr="00C469A6" w:rsidRDefault="00C469A6" w:rsidP="00AA35F4">
            <w:pPr>
              <w:rPr>
                <w:sz w:val="28"/>
                <w:szCs w:val="28"/>
              </w:rPr>
            </w:pPr>
            <w:r w:rsidRPr="00C469A6">
              <w:rPr>
                <w:b/>
                <w:sz w:val="28"/>
                <w:szCs w:val="28"/>
              </w:rPr>
              <w:t>Понимать</w:t>
            </w:r>
            <w:r w:rsidRPr="00C469A6">
              <w:rPr>
                <w:sz w:val="28"/>
                <w:szCs w:val="28"/>
              </w:rPr>
              <w:t xml:space="preserve"> принцип действия генератора переменного тока. </w:t>
            </w:r>
            <w:r w:rsidRPr="00C469A6">
              <w:rPr>
                <w:b/>
                <w:sz w:val="28"/>
                <w:szCs w:val="28"/>
              </w:rPr>
              <w:t xml:space="preserve">Знать </w:t>
            </w:r>
            <w:r w:rsidRPr="00C469A6">
              <w:rPr>
                <w:sz w:val="28"/>
                <w:szCs w:val="28"/>
              </w:rPr>
              <w:t>устройство и принцип действия трансформатора.</w:t>
            </w:r>
          </w:p>
        </w:tc>
        <w:tc>
          <w:tcPr>
            <w:tcW w:w="1984" w:type="dxa"/>
            <w:vMerge w:val="restart"/>
          </w:tcPr>
          <w:p w:rsidR="00C469A6" w:rsidRPr="00C469A6" w:rsidRDefault="00C469A6" w:rsidP="00AA35F4">
            <w:pPr>
              <w:jc w:val="center"/>
              <w:rPr>
                <w:sz w:val="28"/>
                <w:szCs w:val="28"/>
              </w:rPr>
            </w:pPr>
            <w:r w:rsidRPr="00C469A6">
              <w:rPr>
                <w:sz w:val="28"/>
                <w:szCs w:val="28"/>
              </w:rPr>
              <w:t>Формировать ценностное отношение к изучаемым на уроках физики объектам и осваиваемым видам деятельности.</w:t>
            </w:r>
          </w:p>
        </w:tc>
        <w:tc>
          <w:tcPr>
            <w:tcW w:w="2127" w:type="dxa"/>
          </w:tcPr>
          <w:p w:rsidR="00C469A6" w:rsidRPr="00C469A6" w:rsidRDefault="00C469A6" w:rsidP="00AA35F4">
            <w:pPr>
              <w:jc w:val="center"/>
              <w:rPr>
                <w:sz w:val="28"/>
                <w:szCs w:val="28"/>
              </w:rPr>
            </w:pPr>
            <w:r w:rsidRPr="00C469A6">
              <w:rPr>
                <w:sz w:val="28"/>
                <w:szCs w:val="28"/>
              </w:rPr>
              <w:t xml:space="preserve">Объяснять </w:t>
            </w:r>
            <w:proofErr w:type="gramStart"/>
            <w:r w:rsidRPr="00C469A6">
              <w:rPr>
                <w:sz w:val="28"/>
                <w:szCs w:val="28"/>
              </w:rPr>
              <w:t>уст-</w:t>
            </w:r>
            <w:proofErr w:type="spellStart"/>
            <w:r w:rsidRPr="00C469A6">
              <w:rPr>
                <w:sz w:val="28"/>
                <w:szCs w:val="28"/>
              </w:rPr>
              <w:t>ройство</w:t>
            </w:r>
            <w:proofErr w:type="spellEnd"/>
            <w:proofErr w:type="gramEnd"/>
            <w:r w:rsidRPr="00C469A6">
              <w:rPr>
                <w:sz w:val="28"/>
                <w:szCs w:val="28"/>
              </w:rPr>
              <w:t xml:space="preserve"> и при-водить примеры применения трансформатора.</w:t>
            </w:r>
          </w:p>
        </w:tc>
        <w:tc>
          <w:tcPr>
            <w:tcW w:w="1134" w:type="dxa"/>
          </w:tcPr>
          <w:p w:rsidR="00C469A6" w:rsidRPr="00C469A6" w:rsidRDefault="00C469A6" w:rsidP="00AA35F4">
            <w:pPr>
              <w:jc w:val="center"/>
              <w:rPr>
                <w:sz w:val="28"/>
                <w:szCs w:val="28"/>
              </w:rPr>
            </w:pPr>
            <w:r w:rsidRPr="00C469A6">
              <w:rPr>
                <w:sz w:val="28"/>
                <w:szCs w:val="28"/>
              </w:rPr>
              <w:t>§31-35.</w:t>
            </w:r>
          </w:p>
        </w:tc>
      </w:tr>
      <w:tr w:rsidR="00C469A6" w:rsidRPr="00C469A6" w:rsidTr="00AA35F4">
        <w:trPr>
          <w:jc w:val="center"/>
        </w:trPr>
        <w:tc>
          <w:tcPr>
            <w:tcW w:w="749" w:type="dxa"/>
          </w:tcPr>
          <w:p w:rsidR="00C469A6" w:rsidRPr="00C469A6" w:rsidRDefault="00C469A6" w:rsidP="00AA35F4">
            <w:pPr>
              <w:jc w:val="center"/>
              <w:rPr>
                <w:sz w:val="28"/>
                <w:szCs w:val="28"/>
              </w:rPr>
            </w:pPr>
            <w:r w:rsidRPr="00C469A6">
              <w:rPr>
                <w:sz w:val="28"/>
                <w:szCs w:val="28"/>
              </w:rPr>
              <w:t>8/16</w:t>
            </w:r>
          </w:p>
        </w:tc>
        <w:tc>
          <w:tcPr>
            <w:tcW w:w="709" w:type="dxa"/>
          </w:tcPr>
          <w:p w:rsidR="00C469A6" w:rsidRPr="00C469A6" w:rsidRDefault="00C469A6" w:rsidP="00AA35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C469A6" w:rsidRPr="00C469A6" w:rsidRDefault="00C469A6" w:rsidP="00AA35F4">
            <w:pPr>
              <w:jc w:val="center"/>
              <w:rPr>
                <w:sz w:val="28"/>
                <w:szCs w:val="28"/>
              </w:rPr>
            </w:pPr>
            <w:r w:rsidRPr="00C469A6">
              <w:rPr>
                <w:sz w:val="28"/>
                <w:szCs w:val="28"/>
              </w:rPr>
              <w:t xml:space="preserve">Генерирование электрической энергии. </w:t>
            </w:r>
            <w:proofErr w:type="gramStart"/>
            <w:r w:rsidRPr="00C469A6">
              <w:rPr>
                <w:sz w:val="28"/>
                <w:szCs w:val="28"/>
              </w:rPr>
              <w:t>Транс-форматоры</w:t>
            </w:r>
            <w:proofErr w:type="gramEnd"/>
            <w:r w:rsidRPr="00C469A6">
              <w:rPr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C469A6" w:rsidRPr="00C469A6" w:rsidRDefault="00C469A6" w:rsidP="00AA35F4">
            <w:pPr>
              <w:jc w:val="center"/>
              <w:rPr>
                <w:sz w:val="28"/>
                <w:szCs w:val="28"/>
              </w:rPr>
            </w:pPr>
            <w:r w:rsidRPr="00C469A6">
              <w:rPr>
                <w:sz w:val="28"/>
                <w:szCs w:val="28"/>
              </w:rPr>
              <w:t>Трансформаторы.</w:t>
            </w:r>
          </w:p>
        </w:tc>
        <w:tc>
          <w:tcPr>
            <w:tcW w:w="2977" w:type="dxa"/>
          </w:tcPr>
          <w:p w:rsidR="00C469A6" w:rsidRPr="00C469A6" w:rsidRDefault="00C469A6" w:rsidP="00AA35F4">
            <w:pPr>
              <w:rPr>
                <w:sz w:val="28"/>
                <w:szCs w:val="28"/>
              </w:rPr>
            </w:pPr>
            <w:r w:rsidRPr="00C469A6">
              <w:rPr>
                <w:b/>
                <w:sz w:val="28"/>
                <w:szCs w:val="28"/>
              </w:rPr>
              <w:t xml:space="preserve">Уметь </w:t>
            </w:r>
            <w:r w:rsidRPr="00C469A6">
              <w:rPr>
                <w:sz w:val="28"/>
                <w:szCs w:val="28"/>
              </w:rPr>
              <w:t>применять полученные знания на практике.</w:t>
            </w:r>
          </w:p>
        </w:tc>
        <w:tc>
          <w:tcPr>
            <w:tcW w:w="1984" w:type="dxa"/>
            <w:vMerge/>
          </w:tcPr>
          <w:p w:rsidR="00C469A6" w:rsidRPr="00C469A6" w:rsidRDefault="00C469A6" w:rsidP="00AA35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C469A6" w:rsidRPr="00C469A6" w:rsidRDefault="00C469A6" w:rsidP="00AA35F4">
            <w:pPr>
              <w:jc w:val="center"/>
              <w:rPr>
                <w:sz w:val="28"/>
                <w:szCs w:val="28"/>
              </w:rPr>
            </w:pPr>
            <w:r w:rsidRPr="00C469A6">
              <w:rPr>
                <w:sz w:val="28"/>
                <w:szCs w:val="28"/>
              </w:rPr>
              <w:t>Решение задач.</w:t>
            </w:r>
          </w:p>
        </w:tc>
        <w:tc>
          <w:tcPr>
            <w:tcW w:w="1134" w:type="dxa"/>
          </w:tcPr>
          <w:p w:rsidR="00C469A6" w:rsidRPr="00C469A6" w:rsidRDefault="00C469A6" w:rsidP="00AA35F4">
            <w:pPr>
              <w:jc w:val="center"/>
              <w:rPr>
                <w:sz w:val="28"/>
                <w:szCs w:val="28"/>
              </w:rPr>
            </w:pPr>
            <w:r w:rsidRPr="00C469A6">
              <w:rPr>
                <w:sz w:val="28"/>
                <w:szCs w:val="28"/>
              </w:rPr>
              <w:t xml:space="preserve">П36-38 </w:t>
            </w:r>
          </w:p>
        </w:tc>
      </w:tr>
      <w:tr w:rsidR="00C469A6" w:rsidRPr="00C469A6" w:rsidTr="00AA35F4">
        <w:trPr>
          <w:jc w:val="center"/>
        </w:trPr>
        <w:tc>
          <w:tcPr>
            <w:tcW w:w="749" w:type="dxa"/>
          </w:tcPr>
          <w:p w:rsidR="00C469A6" w:rsidRPr="00C469A6" w:rsidRDefault="00C469A6" w:rsidP="00AA35F4">
            <w:pPr>
              <w:jc w:val="center"/>
              <w:rPr>
                <w:sz w:val="28"/>
                <w:szCs w:val="28"/>
              </w:rPr>
            </w:pPr>
            <w:r w:rsidRPr="00C469A6">
              <w:rPr>
                <w:sz w:val="28"/>
                <w:szCs w:val="28"/>
              </w:rPr>
              <w:t>9/17</w:t>
            </w:r>
          </w:p>
        </w:tc>
        <w:tc>
          <w:tcPr>
            <w:tcW w:w="709" w:type="dxa"/>
          </w:tcPr>
          <w:p w:rsidR="00C469A6" w:rsidRPr="00C469A6" w:rsidRDefault="00C469A6" w:rsidP="00AA35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C469A6" w:rsidRPr="00C469A6" w:rsidRDefault="00C469A6" w:rsidP="00AA35F4">
            <w:pPr>
              <w:jc w:val="center"/>
              <w:rPr>
                <w:sz w:val="28"/>
                <w:szCs w:val="28"/>
              </w:rPr>
            </w:pPr>
            <w:r w:rsidRPr="00C469A6">
              <w:rPr>
                <w:sz w:val="28"/>
                <w:szCs w:val="28"/>
              </w:rPr>
              <w:t>Решение задач по теме: «</w:t>
            </w:r>
            <w:proofErr w:type="gramStart"/>
            <w:r w:rsidRPr="00C469A6">
              <w:rPr>
                <w:sz w:val="28"/>
                <w:szCs w:val="28"/>
              </w:rPr>
              <w:t>Транс-форматоры</w:t>
            </w:r>
            <w:proofErr w:type="gramEnd"/>
            <w:r w:rsidRPr="00C469A6">
              <w:rPr>
                <w:sz w:val="28"/>
                <w:szCs w:val="28"/>
              </w:rPr>
              <w:t>».</w:t>
            </w:r>
          </w:p>
        </w:tc>
        <w:tc>
          <w:tcPr>
            <w:tcW w:w="2551" w:type="dxa"/>
          </w:tcPr>
          <w:p w:rsidR="00C469A6" w:rsidRPr="00C469A6" w:rsidRDefault="00C469A6" w:rsidP="00AA35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C469A6" w:rsidRPr="00C469A6" w:rsidRDefault="00C469A6" w:rsidP="00AA35F4">
            <w:pPr>
              <w:ind w:right="-144"/>
              <w:rPr>
                <w:sz w:val="28"/>
                <w:szCs w:val="28"/>
              </w:rPr>
            </w:pPr>
            <w:r w:rsidRPr="00C469A6">
              <w:rPr>
                <w:b/>
                <w:sz w:val="28"/>
                <w:szCs w:val="28"/>
              </w:rPr>
              <w:t>Знать</w:t>
            </w:r>
            <w:r w:rsidRPr="00C469A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vMerge/>
          </w:tcPr>
          <w:p w:rsidR="00C469A6" w:rsidRPr="00C469A6" w:rsidRDefault="00C469A6" w:rsidP="00AA35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C469A6" w:rsidRPr="00C469A6" w:rsidRDefault="00C469A6" w:rsidP="00AA35F4">
            <w:pPr>
              <w:jc w:val="center"/>
              <w:rPr>
                <w:sz w:val="28"/>
                <w:szCs w:val="28"/>
              </w:rPr>
            </w:pPr>
            <w:r w:rsidRPr="00C469A6"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C469A6" w:rsidRPr="00C469A6" w:rsidRDefault="00C469A6" w:rsidP="00AA35F4">
            <w:pPr>
              <w:jc w:val="center"/>
              <w:rPr>
                <w:sz w:val="28"/>
                <w:szCs w:val="28"/>
              </w:rPr>
            </w:pPr>
            <w:r w:rsidRPr="00C469A6">
              <w:rPr>
                <w:sz w:val="28"/>
                <w:szCs w:val="28"/>
              </w:rPr>
              <w:t>С. 1341, 1342.</w:t>
            </w:r>
          </w:p>
        </w:tc>
      </w:tr>
      <w:tr w:rsidR="00C469A6" w:rsidRPr="00C469A6" w:rsidTr="00AA35F4">
        <w:trPr>
          <w:jc w:val="center"/>
        </w:trPr>
        <w:tc>
          <w:tcPr>
            <w:tcW w:w="749" w:type="dxa"/>
          </w:tcPr>
          <w:p w:rsidR="00C469A6" w:rsidRPr="00C469A6" w:rsidRDefault="00C469A6" w:rsidP="00AA35F4">
            <w:pPr>
              <w:jc w:val="center"/>
              <w:rPr>
                <w:sz w:val="28"/>
                <w:szCs w:val="28"/>
              </w:rPr>
            </w:pPr>
            <w:r w:rsidRPr="00C469A6">
              <w:rPr>
                <w:sz w:val="28"/>
                <w:szCs w:val="28"/>
              </w:rPr>
              <w:t>9/18</w:t>
            </w:r>
          </w:p>
        </w:tc>
        <w:tc>
          <w:tcPr>
            <w:tcW w:w="709" w:type="dxa"/>
          </w:tcPr>
          <w:p w:rsidR="00C469A6" w:rsidRPr="00C469A6" w:rsidRDefault="00C469A6" w:rsidP="00AA35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C469A6" w:rsidRPr="00C469A6" w:rsidRDefault="00C469A6" w:rsidP="00AA35F4">
            <w:pPr>
              <w:jc w:val="center"/>
              <w:rPr>
                <w:sz w:val="28"/>
                <w:szCs w:val="28"/>
              </w:rPr>
            </w:pPr>
            <w:r w:rsidRPr="00C469A6">
              <w:rPr>
                <w:sz w:val="28"/>
                <w:szCs w:val="28"/>
              </w:rPr>
              <w:t xml:space="preserve">Производство и использование электрической </w:t>
            </w:r>
            <w:proofErr w:type="spellStart"/>
            <w:r w:rsidRPr="00C469A6">
              <w:rPr>
                <w:sz w:val="28"/>
                <w:szCs w:val="28"/>
              </w:rPr>
              <w:t>энергии</w:t>
            </w:r>
            <w:proofErr w:type="gramStart"/>
            <w:r w:rsidRPr="00C469A6">
              <w:rPr>
                <w:sz w:val="28"/>
                <w:szCs w:val="28"/>
              </w:rPr>
              <w:t>.П</w:t>
            </w:r>
            <w:proofErr w:type="gramEnd"/>
            <w:r w:rsidRPr="00C469A6">
              <w:rPr>
                <w:sz w:val="28"/>
                <w:szCs w:val="28"/>
              </w:rPr>
              <w:t>ередача</w:t>
            </w:r>
            <w:proofErr w:type="spellEnd"/>
            <w:r w:rsidRPr="00C469A6">
              <w:rPr>
                <w:sz w:val="28"/>
                <w:szCs w:val="28"/>
              </w:rPr>
              <w:t xml:space="preserve"> электроэнерги</w:t>
            </w:r>
            <w:r w:rsidRPr="00C469A6">
              <w:rPr>
                <w:sz w:val="28"/>
                <w:szCs w:val="28"/>
              </w:rPr>
              <w:lastRenderedPageBreak/>
              <w:t>и.</w:t>
            </w:r>
          </w:p>
        </w:tc>
        <w:tc>
          <w:tcPr>
            <w:tcW w:w="2551" w:type="dxa"/>
          </w:tcPr>
          <w:p w:rsidR="00C469A6" w:rsidRPr="00C469A6" w:rsidRDefault="00C469A6" w:rsidP="00AA35F4">
            <w:pPr>
              <w:jc w:val="center"/>
              <w:rPr>
                <w:sz w:val="28"/>
                <w:szCs w:val="28"/>
              </w:rPr>
            </w:pPr>
            <w:r w:rsidRPr="00C469A6">
              <w:rPr>
                <w:sz w:val="28"/>
                <w:szCs w:val="28"/>
              </w:rPr>
              <w:lastRenderedPageBreak/>
              <w:t xml:space="preserve">Производство электроэнергии. Типы электростанций. Повышение эффективности использования </w:t>
            </w:r>
            <w:proofErr w:type="spellStart"/>
            <w:r w:rsidRPr="00C469A6">
              <w:rPr>
                <w:sz w:val="28"/>
                <w:szCs w:val="28"/>
              </w:rPr>
              <w:lastRenderedPageBreak/>
              <w:t>электроэнергии</w:t>
            </w:r>
            <w:proofErr w:type="gramStart"/>
            <w:r w:rsidRPr="00C469A6">
              <w:rPr>
                <w:sz w:val="28"/>
                <w:szCs w:val="28"/>
              </w:rPr>
              <w:t>.П</w:t>
            </w:r>
            <w:proofErr w:type="gramEnd"/>
            <w:r w:rsidRPr="00C469A6">
              <w:rPr>
                <w:sz w:val="28"/>
                <w:szCs w:val="28"/>
              </w:rPr>
              <w:t>ередача</w:t>
            </w:r>
            <w:proofErr w:type="spellEnd"/>
            <w:r w:rsidRPr="00C469A6">
              <w:rPr>
                <w:sz w:val="28"/>
                <w:szCs w:val="28"/>
              </w:rPr>
              <w:t xml:space="preserve"> электроэнергии.</w:t>
            </w:r>
          </w:p>
        </w:tc>
        <w:tc>
          <w:tcPr>
            <w:tcW w:w="2977" w:type="dxa"/>
          </w:tcPr>
          <w:p w:rsidR="00C469A6" w:rsidRPr="00C469A6" w:rsidRDefault="00C469A6" w:rsidP="00AA35F4">
            <w:pPr>
              <w:rPr>
                <w:sz w:val="28"/>
                <w:szCs w:val="28"/>
              </w:rPr>
            </w:pPr>
            <w:r w:rsidRPr="00C469A6">
              <w:rPr>
                <w:b/>
                <w:sz w:val="28"/>
                <w:szCs w:val="28"/>
              </w:rPr>
              <w:lastRenderedPageBreak/>
              <w:t>Знать</w:t>
            </w:r>
            <w:r w:rsidRPr="00C469A6">
              <w:rPr>
                <w:sz w:val="28"/>
                <w:szCs w:val="28"/>
              </w:rPr>
              <w:t xml:space="preserve"> способы производства электроэнергии</w:t>
            </w:r>
            <w:r w:rsidRPr="00C469A6">
              <w:rPr>
                <w:spacing w:val="-18"/>
                <w:sz w:val="28"/>
                <w:szCs w:val="28"/>
              </w:rPr>
              <w:t>. Называть</w:t>
            </w:r>
            <w:r w:rsidRPr="00C469A6">
              <w:rPr>
                <w:sz w:val="28"/>
                <w:szCs w:val="28"/>
              </w:rPr>
              <w:t xml:space="preserve"> основных потребителей электроэнергии</w:t>
            </w:r>
            <w:proofErr w:type="gramStart"/>
            <w:r w:rsidRPr="00C469A6">
              <w:rPr>
                <w:sz w:val="28"/>
                <w:szCs w:val="28"/>
              </w:rPr>
              <w:t>.</w:t>
            </w:r>
            <w:proofErr w:type="gramEnd"/>
            <w:r w:rsidRPr="00C469A6">
              <w:rPr>
                <w:sz w:val="28"/>
                <w:szCs w:val="28"/>
              </w:rPr>
              <w:t xml:space="preserve"> </w:t>
            </w:r>
            <w:proofErr w:type="gramStart"/>
            <w:r w:rsidRPr="00C469A6">
              <w:rPr>
                <w:sz w:val="28"/>
                <w:szCs w:val="28"/>
              </w:rPr>
              <w:t>с</w:t>
            </w:r>
            <w:proofErr w:type="gramEnd"/>
            <w:r w:rsidRPr="00C469A6">
              <w:rPr>
                <w:sz w:val="28"/>
                <w:szCs w:val="28"/>
              </w:rPr>
              <w:t xml:space="preserve">пособы передачи </w:t>
            </w:r>
            <w:r w:rsidRPr="00C469A6">
              <w:rPr>
                <w:sz w:val="28"/>
                <w:szCs w:val="28"/>
              </w:rPr>
              <w:lastRenderedPageBreak/>
              <w:t>электроэнергии.</w:t>
            </w:r>
          </w:p>
        </w:tc>
        <w:tc>
          <w:tcPr>
            <w:tcW w:w="1984" w:type="dxa"/>
            <w:vMerge/>
          </w:tcPr>
          <w:p w:rsidR="00C469A6" w:rsidRPr="00C469A6" w:rsidRDefault="00C469A6" w:rsidP="00AA35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C469A6" w:rsidRPr="00C469A6" w:rsidRDefault="00C469A6" w:rsidP="00AA35F4">
            <w:pPr>
              <w:jc w:val="center"/>
              <w:rPr>
                <w:sz w:val="28"/>
                <w:szCs w:val="28"/>
              </w:rPr>
            </w:pPr>
            <w:r w:rsidRPr="00C469A6">
              <w:rPr>
                <w:sz w:val="28"/>
                <w:szCs w:val="28"/>
              </w:rPr>
              <w:t>Физический диктант. Знать правила техники безопасности.</w:t>
            </w:r>
          </w:p>
        </w:tc>
        <w:tc>
          <w:tcPr>
            <w:tcW w:w="1134" w:type="dxa"/>
          </w:tcPr>
          <w:p w:rsidR="00C469A6" w:rsidRPr="00C469A6" w:rsidRDefault="00C469A6" w:rsidP="00AA35F4">
            <w:pPr>
              <w:jc w:val="center"/>
              <w:rPr>
                <w:sz w:val="28"/>
                <w:szCs w:val="28"/>
              </w:rPr>
            </w:pPr>
            <w:r w:rsidRPr="00C469A6">
              <w:rPr>
                <w:sz w:val="28"/>
                <w:szCs w:val="28"/>
              </w:rPr>
              <w:t>§39 40 41.</w:t>
            </w:r>
          </w:p>
        </w:tc>
      </w:tr>
    </w:tbl>
    <w:p w:rsidR="00C469A6" w:rsidRPr="00C469A6" w:rsidRDefault="00C469A6" w:rsidP="00C469A6">
      <w:pPr>
        <w:spacing w:before="120" w:after="120"/>
        <w:rPr>
          <w:b/>
          <w:sz w:val="28"/>
          <w:szCs w:val="28"/>
        </w:rPr>
      </w:pPr>
      <w:r w:rsidRPr="00C469A6">
        <w:rPr>
          <w:b/>
          <w:sz w:val="28"/>
          <w:szCs w:val="28"/>
        </w:rPr>
        <w:lastRenderedPageBreak/>
        <w:t>Электромагнитные волны (4 часа)</w:t>
      </w:r>
    </w:p>
    <w:tbl>
      <w:tblPr>
        <w:tblW w:w="14206" w:type="dxa"/>
        <w:jc w:val="center"/>
        <w:tblInd w:w="-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9"/>
        <w:gridCol w:w="709"/>
        <w:gridCol w:w="1985"/>
        <w:gridCol w:w="2551"/>
        <w:gridCol w:w="2977"/>
        <w:gridCol w:w="1984"/>
        <w:gridCol w:w="2127"/>
        <w:gridCol w:w="1134"/>
      </w:tblGrid>
      <w:tr w:rsidR="00C469A6" w:rsidRPr="00C469A6" w:rsidTr="00AA35F4">
        <w:trPr>
          <w:tblHeader/>
          <w:jc w:val="center"/>
        </w:trPr>
        <w:tc>
          <w:tcPr>
            <w:tcW w:w="739" w:type="dxa"/>
          </w:tcPr>
          <w:p w:rsidR="00C469A6" w:rsidRPr="00C469A6" w:rsidRDefault="00C469A6" w:rsidP="00AA35F4">
            <w:pPr>
              <w:tabs>
                <w:tab w:val="left" w:pos="193"/>
              </w:tabs>
              <w:ind w:left="-131" w:right="-31"/>
              <w:jc w:val="center"/>
              <w:rPr>
                <w:b/>
                <w:sz w:val="28"/>
                <w:szCs w:val="28"/>
              </w:rPr>
            </w:pPr>
            <w:r w:rsidRPr="00C469A6">
              <w:rPr>
                <w:b/>
                <w:sz w:val="28"/>
                <w:szCs w:val="28"/>
              </w:rPr>
              <w:t>№ недели/урока</w:t>
            </w:r>
          </w:p>
        </w:tc>
        <w:tc>
          <w:tcPr>
            <w:tcW w:w="709" w:type="dxa"/>
          </w:tcPr>
          <w:p w:rsidR="00C469A6" w:rsidRPr="00C469A6" w:rsidRDefault="00C469A6" w:rsidP="00AA35F4">
            <w:pPr>
              <w:ind w:right="-80"/>
              <w:jc w:val="center"/>
              <w:rPr>
                <w:b/>
                <w:sz w:val="28"/>
                <w:szCs w:val="28"/>
              </w:rPr>
            </w:pPr>
            <w:r w:rsidRPr="00C469A6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1985" w:type="dxa"/>
          </w:tcPr>
          <w:p w:rsidR="00C469A6" w:rsidRPr="00C469A6" w:rsidRDefault="00C469A6" w:rsidP="00AA35F4">
            <w:pPr>
              <w:jc w:val="center"/>
              <w:rPr>
                <w:b/>
                <w:sz w:val="28"/>
                <w:szCs w:val="28"/>
              </w:rPr>
            </w:pPr>
            <w:r w:rsidRPr="00C469A6"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2551" w:type="dxa"/>
          </w:tcPr>
          <w:p w:rsidR="00C469A6" w:rsidRPr="00C469A6" w:rsidRDefault="00C469A6" w:rsidP="00AA35F4">
            <w:pPr>
              <w:jc w:val="center"/>
              <w:rPr>
                <w:b/>
                <w:sz w:val="28"/>
                <w:szCs w:val="28"/>
              </w:rPr>
            </w:pPr>
            <w:r w:rsidRPr="00C469A6">
              <w:rPr>
                <w:b/>
                <w:sz w:val="28"/>
                <w:szCs w:val="28"/>
              </w:rPr>
              <w:t>Элементы содержания</w:t>
            </w:r>
          </w:p>
        </w:tc>
        <w:tc>
          <w:tcPr>
            <w:tcW w:w="2977" w:type="dxa"/>
          </w:tcPr>
          <w:p w:rsidR="00C469A6" w:rsidRPr="00C469A6" w:rsidRDefault="00C469A6" w:rsidP="00AA35F4">
            <w:pPr>
              <w:jc w:val="center"/>
              <w:rPr>
                <w:b/>
                <w:sz w:val="28"/>
                <w:szCs w:val="28"/>
              </w:rPr>
            </w:pPr>
            <w:r w:rsidRPr="00C469A6">
              <w:rPr>
                <w:b/>
                <w:sz w:val="28"/>
                <w:szCs w:val="28"/>
              </w:rPr>
              <w:t xml:space="preserve">Требования к уровню подготовки </w:t>
            </w:r>
            <w:proofErr w:type="gramStart"/>
            <w:r w:rsidRPr="00C469A6">
              <w:rPr>
                <w:b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984" w:type="dxa"/>
          </w:tcPr>
          <w:p w:rsidR="00C469A6" w:rsidRPr="00C469A6" w:rsidRDefault="00C469A6" w:rsidP="00AA35F4">
            <w:pPr>
              <w:ind w:left="-122" w:right="-89"/>
              <w:jc w:val="center"/>
              <w:rPr>
                <w:b/>
                <w:sz w:val="28"/>
                <w:szCs w:val="28"/>
              </w:rPr>
            </w:pPr>
            <w:r w:rsidRPr="00C469A6">
              <w:rPr>
                <w:b/>
                <w:sz w:val="28"/>
                <w:szCs w:val="28"/>
              </w:rPr>
              <w:t>Основные виды деятельности ученика (на уровне учебных действий)</w:t>
            </w:r>
          </w:p>
        </w:tc>
        <w:tc>
          <w:tcPr>
            <w:tcW w:w="2127" w:type="dxa"/>
          </w:tcPr>
          <w:p w:rsidR="00C469A6" w:rsidRPr="00C469A6" w:rsidRDefault="00C469A6" w:rsidP="00AA35F4">
            <w:pPr>
              <w:jc w:val="center"/>
              <w:rPr>
                <w:b/>
                <w:sz w:val="28"/>
                <w:szCs w:val="28"/>
              </w:rPr>
            </w:pPr>
            <w:r w:rsidRPr="00C469A6">
              <w:rPr>
                <w:b/>
                <w:sz w:val="28"/>
                <w:szCs w:val="28"/>
              </w:rPr>
              <w:t>Вид контроля, измерители</w:t>
            </w:r>
          </w:p>
        </w:tc>
        <w:tc>
          <w:tcPr>
            <w:tcW w:w="1134" w:type="dxa"/>
          </w:tcPr>
          <w:p w:rsidR="00C469A6" w:rsidRPr="00C469A6" w:rsidRDefault="00C469A6" w:rsidP="00AA35F4">
            <w:pPr>
              <w:ind w:left="-46" w:right="-108"/>
              <w:jc w:val="center"/>
              <w:rPr>
                <w:b/>
                <w:sz w:val="28"/>
                <w:szCs w:val="28"/>
              </w:rPr>
            </w:pPr>
            <w:r w:rsidRPr="00C469A6">
              <w:rPr>
                <w:b/>
                <w:sz w:val="28"/>
                <w:szCs w:val="28"/>
              </w:rPr>
              <w:t>Домашнее задание</w:t>
            </w:r>
          </w:p>
        </w:tc>
      </w:tr>
      <w:tr w:rsidR="00C469A6" w:rsidRPr="00C469A6" w:rsidTr="00AA35F4">
        <w:trPr>
          <w:jc w:val="center"/>
        </w:trPr>
        <w:tc>
          <w:tcPr>
            <w:tcW w:w="739" w:type="dxa"/>
          </w:tcPr>
          <w:p w:rsidR="00C469A6" w:rsidRPr="00C469A6" w:rsidRDefault="00C469A6" w:rsidP="00AA35F4">
            <w:pPr>
              <w:jc w:val="center"/>
              <w:rPr>
                <w:sz w:val="28"/>
                <w:szCs w:val="28"/>
              </w:rPr>
            </w:pPr>
            <w:r w:rsidRPr="00C469A6">
              <w:rPr>
                <w:sz w:val="28"/>
                <w:szCs w:val="28"/>
              </w:rPr>
              <w:t>10/</w:t>
            </w:r>
          </w:p>
          <w:p w:rsidR="00C469A6" w:rsidRPr="00C469A6" w:rsidRDefault="00C469A6" w:rsidP="00AA35F4">
            <w:pPr>
              <w:jc w:val="center"/>
              <w:rPr>
                <w:sz w:val="28"/>
                <w:szCs w:val="28"/>
              </w:rPr>
            </w:pPr>
            <w:r w:rsidRPr="00C469A6">
              <w:rPr>
                <w:sz w:val="28"/>
                <w:szCs w:val="28"/>
              </w:rPr>
              <w:t>19</w:t>
            </w:r>
          </w:p>
        </w:tc>
        <w:tc>
          <w:tcPr>
            <w:tcW w:w="709" w:type="dxa"/>
          </w:tcPr>
          <w:p w:rsidR="00C469A6" w:rsidRPr="00C469A6" w:rsidRDefault="00C469A6" w:rsidP="00AA35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C469A6" w:rsidRPr="00C469A6" w:rsidRDefault="00C469A6" w:rsidP="00AA35F4">
            <w:pPr>
              <w:jc w:val="center"/>
              <w:rPr>
                <w:sz w:val="28"/>
                <w:szCs w:val="28"/>
              </w:rPr>
            </w:pPr>
            <w:r w:rsidRPr="00C469A6">
              <w:rPr>
                <w:sz w:val="28"/>
                <w:szCs w:val="28"/>
              </w:rPr>
              <w:t>Механические волны.</w:t>
            </w:r>
          </w:p>
        </w:tc>
        <w:tc>
          <w:tcPr>
            <w:tcW w:w="2551" w:type="dxa"/>
          </w:tcPr>
          <w:p w:rsidR="00C469A6" w:rsidRPr="00C469A6" w:rsidRDefault="00C469A6" w:rsidP="00AA35F4">
            <w:pPr>
              <w:jc w:val="center"/>
              <w:rPr>
                <w:sz w:val="28"/>
                <w:szCs w:val="28"/>
              </w:rPr>
            </w:pPr>
            <w:r w:rsidRPr="00C469A6">
              <w:rPr>
                <w:sz w:val="28"/>
                <w:szCs w:val="28"/>
              </w:rPr>
              <w:t xml:space="preserve">Волновые явления. Распространение </w:t>
            </w:r>
            <w:proofErr w:type="spellStart"/>
            <w:r w:rsidRPr="00C469A6">
              <w:rPr>
                <w:sz w:val="28"/>
                <w:szCs w:val="28"/>
              </w:rPr>
              <w:t>волн</w:t>
            </w:r>
            <w:proofErr w:type="gramStart"/>
            <w:r w:rsidRPr="00C469A6">
              <w:rPr>
                <w:sz w:val="28"/>
                <w:szCs w:val="28"/>
              </w:rPr>
              <w:t>.д</w:t>
            </w:r>
            <w:proofErr w:type="gramEnd"/>
            <w:r w:rsidRPr="00C469A6">
              <w:rPr>
                <w:sz w:val="28"/>
                <w:szCs w:val="28"/>
              </w:rPr>
              <w:t>лина</w:t>
            </w:r>
            <w:proofErr w:type="spellEnd"/>
            <w:r w:rsidRPr="00C469A6">
              <w:rPr>
                <w:sz w:val="28"/>
                <w:szCs w:val="28"/>
              </w:rPr>
              <w:t xml:space="preserve"> волны. Звуковые волны.</w:t>
            </w:r>
          </w:p>
        </w:tc>
        <w:tc>
          <w:tcPr>
            <w:tcW w:w="2977" w:type="dxa"/>
          </w:tcPr>
          <w:p w:rsidR="00C469A6" w:rsidRPr="00C469A6" w:rsidRDefault="00C469A6" w:rsidP="00AA35F4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vMerge w:val="restart"/>
          </w:tcPr>
          <w:p w:rsidR="00C469A6" w:rsidRPr="00C469A6" w:rsidRDefault="00C469A6" w:rsidP="00AA35F4">
            <w:pPr>
              <w:jc w:val="center"/>
              <w:rPr>
                <w:sz w:val="28"/>
                <w:szCs w:val="28"/>
              </w:rPr>
            </w:pPr>
            <w:r w:rsidRPr="00C469A6">
              <w:rPr>
                <w:sz w:val="28"/>
                <w:szCs w:val="28"/>
              </w:rPr>
              <w:t xml:space="preserve">Наблюдать явление интерференции </w:t>
            </w:r>
            <w:proofErr w:type="gramStart"/>
            <w:r w:rsidRPr="00C469A6">
              <w:rPr>
                <w:sz w:val="28"/>
                <w:szCs w:val="28"/>
              </w:rPr>
              <w:t>электромагнит-</w:t>
            </w:r>
            <w:proofErr w:type="spellStart"/>
            <w:r w:rsidRPr="00C469A6">
              <w:rPr>
                <w:sz w:val="28"/>
                <w:szCs w:val="28"/>
              </w:rPr>
              <w:t>ных</w:t>
            </w:r>
            <w:proofErr w:type="spellEnd"/>
            <w:proofErr w:type="gramEnd"/>
            <w:r w:rsidRPr="00C469A6">
              <w:rPr>
                <w:sz w:val="28"/>
                <w:szCs w:val="28"/>
              </w:rPr>
              <w:t xml:space="preserve"> волн. Исследовать свойства </w:t>
            </w:r>
            <w:proofErr w:type="gramStart"/>
            <w:r w:rsidRPr="00C469A6">
              <w:rPr>
                <w:sz w:val="28"/>
                <w:szCs w:val="28"/>
              </w:rPr>
              <w:t>электромагнит-</w:t>
            </w:r>
            <w:proofErr w:type="spellStart"/>
            <w:r w:rsidRPr="00C469A6">
              <w:rPr>
                <w:sz w:val="28"/>
                <w:szCs w:val="28"/>
              </w:rPr>
              <w:t>ных</w:t>
            </w:r>
            <w:proofErr w:type="spellEnd"/>
            <w:proofErr w:type="gramEnd"/>
            <w:r w:rsidRPr="00C469A6">
              <w:rPr>
                <w:sz w:val="28"/>
                <w:szCs w:val="28"/>
              </w:rPr>
              <w:t xml:space="preserve"> волн с помощью мобильного </w:t>
            </w:r>
            <w:r w:rsidRPr="00C469A6">
              <w:rPr>
                <w:sz w:val="28"/>
                <w:szCs w:val="28"/>
              </w:rPr>
              <w:lastRenderedPageBreak/>
              <w:t>телефона.</w:t>
            </w:r>
          </w:p>
        </w:tc>
        <w:tc>
          <w:tcPr>
            <w:tcW w:w="2127" w:type="dxa"/>
          </w:tcPr>
          <w:p w:rsidR="00C469A6" w:rsidRPr="00C469A6" w:rsidRDefault="00C469A6" w:rsidP="00AA35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469A6" w:rsidRPr="00C469A6" w:rsidRDefault="00C469A6" w:rsidP="00AA35F4">
            <w:pPr>
              <w:jc w:val="center"/>
              <w:rPr>
                <w:sz w:val="28"/>
                <w:szCs w:val="28"/>
              </w:rPr>
            </w:pPr>
            <w:r w:rsidRPr="00C469A6">
              <w:rPr>
                <w:sz w:val="28"/>
                <w:szCs w:val="28"/>
              </w:rPr>
              <w:t xml:space="preserve">§42-47 </w:t>
            </w:r>
            <w:proofErr w:type="spellStart"/>
            <w:proofErr w:type="gramStart"/>
            <w:r w:rsidRPr="00C469A6">
              <w:rPr>
                <w:sz w:val="28"/>
                <w:szCs w:val="28"/>
              </w:rPr>
              <w:t>упр</w:t>
            </w:r>
            <w:proofErr w:type="spellEnd"/>
            <w:proofErr w:type="gramEnd"/>
            <w:r w:rsidRPr="00C469A6">
              <w:rPr>
                <w:sz w:val="28"/>
                <w:szCs w:val="28"/>
              </w:rPr>
              <w:t xml:space="preserve"> 6(1-5)</w:t>
            </w:r>
          </w:p>
        </w:tc>
      </w:tr>
      <w:tr w:rsidR="00C469A6" w:rsidRPr="00C469A6" w:rsidTr="00AA35F4">
        <w:trPr>
          <w:jc w:val="center"/>
        </w:trPr>
        <w:tc>
          <w:tcPr>
            <w:tcW w:w="739" w:type="dxa"/>
          </w:tcPr>
          <w:p w:rsidR="00C469A6" w:rsidRPr="00C469A6" w:rsidRDefault="00C469A6" w:rsidP="00AA35F4">
            <w:pPr>
              <w:jc w:val="center"/>
              <w:rPr>
                <w:sz w:val="28"/>
                <w:szCs w:val="28"/>
              </w:rPr>
            </w:pPr>
            <w:r w:rsidRPr="00C469A6">
              <w:rPr>
                <w:sz w:val="28"/>
                <w:szCs w:val="28"/>
              </w:rPr>
              <w:t>10/</w:t>
            </w:r>
          </w:p>
          <w:p w:rsidR="00C469A6" w:rsidRPr="00C469A6" w:rsidRDefault="00C469A6" w:rsidP="00AA35F4">
            <w:pPr>
              <w:jc w:val="center"/>
              <w:rPr>
                <w:sz w:val="28"/>
                <w:szCs w:val="28"/>
              </w:rPr>
            </w:pPr>
            <w:r w:rsidRPr="00C469A6">
              <w:rPr>
                <w:sz w:val="28"/>
                <w:szCs w:val="28"/>
              </w:rPr>
              <w:t>20</w:t>
            </w:r>
          </w:p>
        </w:tc>
        <w:tc>
          <w:tcPr>
            <w:tcW w:w="709" w:type="dxa"/>
          </w:tcPr>
          <w:p w:rsidR="00C469A6" w:rsidRPr="00C469A6" w:rsidRDefault="00C469A6" w:rsidP="00AA35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C469A6" w:rsidRPr="00C469A6" w:rsidRDefault="00C469A6" w:rsidP="00AA35F4">
            <w:pPr>
              <w:jc w:val="center"/>
              <w:rPr>
                <w:sz w:val="28"/>
                <w:szCs w:val="28"/>
              </w:rPr>
            </w:pPr>
            <w:proofErr w:type="gramStart"/>
            <w:r w:rsidRPr="00C469A6">
              <w:rPr>
                <w:sz w:val="28"/>
                <w:szCs w:val="28"/>
              </w:rPr>
              <w:t>Электромагнит-</w:t>
            </w:r>
            <w:proofErr w:type="spellStart"/>
            <w:r w:rsidRPr="00C469A6">
              <w:rPr>
                <w:sz w:val="28"/>
                <w:szCs w:val="28"/>
              </w:rPr>
              <w:t>ная</w:t>
            </w:r>
            <w:proofErr w:type="spellEnd"/>
            <w:proofErr w:type="gramEnd"/>
            <w:r w:rsidRPr="00C469A6">
              <w:rPr>
                <w:sz w:val="28"/>
                <w:szCs w:val="28"/>
              </w:rPr>
              <w:t xml:space="preserve"> волна. Свойства </w:t>
            </w:r>
            <w:proofErr w:type="gramStart"/>
            <w:r w:rsidRPr="00C469A6">
              <w:rPr>
                <w:sz w:val="28"/>
                <w:szCs w:val="28"/>
              </w:rPr>
              <w:t>электромагнит-</w:t>
            </w:r>
            <w:proofErr w:type="spellStart"/>
            <w:r w:rsidRPr="00C469A6">
              <w:rPr>
                <w:sz w:val="28"/>
                <w:szCs w:val="28"/>
              </w:rPr>
              <w:t>ных</w:t>
            </w:r>
            <w:proofErr w:type="spellEnd"/>
            <w:proofErr w:type="gramEnd"/>
            <w:r w:rsidRPr="00C469A6">
              <w:rPr>
                <w:sz w:val="28"/>
                <w:szCs w:val="28"/>
              </w:rPr>
              <w:t xml:space="preserve"> волн.</w:t>
            </w:r>
          </w:p>
        </w:tc>
        <w:tc>
          <w:tcPr>
            <w:tcW w:w="2551" w:type="dxa"/>
          </w:tcPr>
          <w:p w:rsidR="00C469A6" w:rsidRPr="00C469A6" w:rsidRDefault="00C469A6" w:rsidP="00AA35F4">
            <w:pPr>
              <w:jc w:val="center"/>
              <w:rPr>
                <w:sz w:val="28"/>
                <w:szCs w:val="28"/>
              </w:rPr>
            </w:pPr>
            <w:r w:rsidRPr="00C469A6">
              <w:rPr>
                <w:sz w:val="28"/>
                <w:szCs w:val="28"/>
              </w:rPr>
              <w:t xml:space="preserve">Теория Максвелла. Теория </w:t>
            </w:r>
            <w:proofErr w:type="spellStart"/>
            <w:r w:rsidRPr="00C469A6">
              <w:rPr>
                <w:sz w:val="28"/>
                <w:szCs w:val="28"/>
              </w:rPr>
              <w:t>дальнодейст</w:t>
            </w:r>
            <w:proofErr w:type="spellEnd"/>
            <w:r w:rsidRPr="00C469A6">
              <w:rPr>
                <w:sz w:val="28"/>
                <w:szCs w:val="28"/>
              </w:rPr>
              <w:t xml:space="preserve">-вия и близкодействия. Возникновение и распространение электромагнитного поля. </w:t>
            </w:r>
            <w:proofErr w:type="gramStart"/>
            <w:r w:rsidRPr="00C469A6">
              <w:rPr>
                <w:sz w:val="28"/>
                <w:szCs w:val="28"/>
              </w:rPr>
              <w:t>Основные</w:t>
            </w:r>
            <w:proofErr w:type="gramEnd"/>
            <w:r w:rsidRPr="00C469A6">
              <w:rPr>
                <w:sz w:val="28"/>
                <w:szCs w:val="28"/>
              </w:rPr>
              <w:t xml:space="preserve"> </w:t>
            </w:r>
            <w:r w:rsidRPr="00C469A6">
              <w:rPr>
                <w:sz w:val="28"/>
                <w:szCs w:val="28"/>
              </w:rPr>
              <w:lastRenderedPageBreak/>
              <w:t>свой-</w:t>
            </w:r>
            <w:proofErr w:type="spellStart"/>
            <w:r w:rsidRPr="00C469A6">
              <w:rPr>
                <w:sz w:val="28"/>
                <w:szCs w:val="28"/>
              </w:rPr>
              <w:t>ства</w:t>
            </w:r>
            <w:proofErr w:type="spellEnd"/>
            <w:r w:rsidRPr="00C469A6">
              <w:rPr>
                <w:sz w:val="28"/>
                <w:szCs w:val="28"/>
              </w:rPr>
              <w:t xml:space="preserve"> электромагнит-</w:t>
            </w:r>
            <w:proofErr w:type="spellStart"/>
            <w:r w:rsidRPr="00C469A6">
              <w:rPr>
                <w:sz w:val="28"/>
                <w:szCs w:val="28"/>
              </w:rPr>
              <w:t>ных</w:t>
            </w:r>
            <w:proofErr w:type="spellEnd"/>
            <w:r w:rsidRPr="00C469A6">
              <w:rPr>
                <w:sz w:val="28"/>
                <w:szCs w:val="28"/>
              </w:rPr>
              <w:t xml:space="preserve"> волн.</w:t>
            </w:r>
          </w:p>
        </w:tc>
        <w:tc>
          <w:tcPr>
            <w:tcW w:w="2977" w:type="dxa"/>
          </w:tcPr>
          <w:p w:rsidR="00C469A6" w:rsidRPr="00C469A6" w:rsidRDefault="00C469A6" w:rsidP="00AA35F4">
            <w:pPr>
              <w:rPr>
                <w:sz w:val="28"/>
                <w:szCs w:val="28"/>
              </w:rPr>
            </w:pPr>
            <w:r w:rsidRPr="00C469A6">
              <w:rPr>
                <w:sz w:val="28"/>
                <w:szCs w:val="28"/>
              </w:rPr>
              <w:lastRenderedPageBreak/>
              <w:t>.</w:t>
            </w:r>
            <w:r w:rsidRPr="00C469A6">
              <w:rPr>
                <w:b/>
                <w:sz w:val="28"/>
                <w:szCs w:val="28"/>
              </w:rPr>
              <w:t xml:space="preserve"> Знать</w:t>
            </w:r>
            <w:r w:rsidRPr="00C469A6">
              <w:rPr>
                <w:sz w:val="28"/>
                <w:szCs w:val="28"/>
              </w:rPr>
              <w:t xml:space="preserve"> смысл теории Максвелла. Объяснять возникновение и распространение электромагнитного поля. Описывать и объяснять основные свойства </w:t>
            </w:r>
            <w:r w:rsidRPr="00C469A6">
              <w:rPr>
                <w:sz w:val="28"/>
                <w:szCs w:val="28"/>
              </w:rPr>
              <w:lastRenderedPageBreak/>
              <w:t>электромагнитных волн.</w:t>
            </w:r>
          </w:p>
        </w:tc>
        <w:tc>
          <w:tcPr>
            <w:tcW w:w="1984" w:type="dxa"/>
            <w:vMerge/>
          </w:tcPr>
          <w:p w:rsidR="00C469A6" w:rsidRPr="00C469A6" w:rsidRDefault="00C469A6" w:rsidP="00AA35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C469A6" w:rsidRPr="00C469A6" w:rsidRDefault="00C469A6" w:rsidP="00AA35F4">
            <w:pPr>
              <w:jc w:val="center"/>
              <w:rPr>
                <w:sz w:val="28"/>
                <w:szCs w:val="28"/>
              </w:rPr>
            </w:pPr>
            <w:r w:rsidRPr="00C469A6">
              <w:rPr>
                <w:sz w:val="28"/>
                <w:szCs w:val="28"/>
              </w:rPr>
              <w:t>Уметь обосновать теорию Максвелла</w:t>
            </w:r>
            <w:proofErr w:type="gramStart"/>
            <w:r w:rsidRPr="00C469A6">
              <w:rPr>
                <w:sz w:val="28"/>
                <w:szCs w:val="28"/>
              </w:rPr>
              <w:t>.».</w:t>
            </w:r>
            <w:proofErr w:type="gramEnd"/>
          </w:p>
        </w:tc>
        <w:tc>
          <w:tcPr>
            <w:tcW w:w="1134" w:type="dxa"/>
          </w:tcPr>
          <w:p w:rsidR="00C469A6" w:rsidRPr="00C469A6" w:rsidRDefault="00C469A6" w:rsidP="00AA35F4">
            <w:pPr>
              <w:jc w:val="center"/>
              <w:rPr>
                <w:sz w:val="28"/>
                <w:szCs w:val="28"/>
              </w:rPr>
            </w:pPr>
            <w:r w:rsidRPr="00C469A6">
              <w:rPr>
                <w:sz w:val="28"/>
                <w:szCs w:val="28"/>
              </w:rPr>
              <w:t>§48,49.50</w:t>
            </w:r>
          </w:p>
        </w:tc>
      </w:tr>
      <w:tr w:rsidR="00C469A6" w:rsidRPr="00C469A6" w:rsidTr="00AA35F4">
        <w:trPr>
          <w:jc w:val="center"/>
        </w:trPr>
        <w:tc>
          <w:tcPr>
            <w:tcW w:w="739" w:type="dxa"/>
          </w:tcPr>
          <w:p w:rsidR="00C469A6" w:rsidRPr="00C469A6" w:rsidRDefault="00C469A6" w:rsidP="00AA35F4">
            <w:pPr>
              <w:jc w:val="center"/>
              <w:rPr>
                <w:sz w:val="28"/>
                <w:szCs w:val="28"/>
              </w:rPr>
            </w:pPr>
            <w:r w:rsidRPr="00C469A6">
              <w:rPr>
                <w:sz w:val="28"/>
                <w:szCs w:val="28"/>
              </w:rPr>
              <w:lastRenderedPageBreak/>
              <w:t>11/</w:t>
            </w:r>
          </w:p>
          <w:p w:rsidR="00C469A6" w:rsidRPr="00C469A6" w:rsidRDefault="00C469A6" w:rsidP="00AA35F4">
            <w:pPr>
              <w:jc w:val="center"/>
              <w:rPr>
                <w:sz w:val="28"/>
                <w:szCs w:val="28"/>
              </w:rPr>
            </w:pPr>
            <w:r w:rsidRPr="00C469A6">
              <w:rPr>
                <w:sz w:val="28"/>
                <w:szCs w:val="28"/>
              </w:rPr>
              <w:t>21</w:t>
            </w:r>
          </w:p>
        </w:tc>
        <w:tc>
          <w:tcPr>
            <w:tcW w:w="709" w:type="dxa"/>
          </w:tcPr>
          <w:p w:rsidR="00C469A6" w:rsidRPr="00C469A6" w:rsidRDefault="00C469A6" w:rsidP="00AA35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C469A6" w:rsidRPr="00C469A6" w:rsidRDefault="00C469A6" w:rsidP="00AA35F4">
            <w:pPr>
              <w:jc w:val="center"/>
              <w:rPr>
                <w:sz w:val="28"/>
                <w:szCs w:val="28"/>
              </w:rPr>
            </w:pPr>
            <w:r w:rsidRPr="00C469A6">
              <w:rPr>
                <w:sz w:val="28"/>
                <w:szCs w:val="28"/>
              </w:rPr>
              <w:t xml:space="preserve">Принцип </w:t>
            </w:r>
            <w:proofErr w:type="gramStart"/>
            <w:r w:rsidRPr="00C469A6">
              <w:rPr>
                <w:sz w:val="28"/>
                <w:szCs w:val="28"/>
              </w:rPr>
              <w:t>радио-телефонной</w:t>
            </w:r>
            <w:proofErr w:type="gramEnd"/>
            <w:r w:rsidRPr="00C469A6">
              <w:rPr>
                <w:sz w:val="28"/>
                <w:szCs w:val="28"/>
              </w:rPr>
              <w:t xml:space="preserve"> связи. Простейший </w:t>
            </w:r>
            <w:proofErr w:type="spellStart"/>
            <w:r w:rsidRPr="00C469A6">
              <w:rPr>
                <w:sz w:val="28"/>
                <w:szCs w:val="28"/>
              </w:rPr>
              <w:t>радиоприемник</w:t>
            </w:r>
            <w:proofErr w:type="gramStart"/>
            <w:r w:rsidRPr="00C469A6">
              <w:rPr>
                <w:sz w:val="28"/>
                <w:szCs w:val="28"/>
              </w:rPr>
              <w:t>.Р</w:t>
            </w:r>
            <w:proofErr w:type="gramEnd"/>
            <w:r w:rsidRPr="00C469A6">
              <w:rPr>
                <w:sz w:val="28"/>
                <w:szCs w:val="28"/>
              </w:rPr>
              <w:t>адиолокация</w:t>
            </w:r>
            <w:proofErr w:type="spellEnd"/>
            <w:r w:rsidRPr="00C469A6">
              <w:rPr>
                <w:sz w:val="28"/>
                <w:szCs w:val="28"/>
              </w:rPr>
              <w:t>. Понятие о телевидении. Развитие сре</w:t>
            </w:r>
            <w:proofErr w:type="gramStart"/>
            <w:r w:rsidRPr="00C469A6">
              <w:rPr>
                <w:sz w:val="28"/>
                <w:szCs w:val="28"/>
              </w:rPr>
              <w:t>дств св</w:t>
            </w:r>
            <w:proofErr w:type="gramEnd"/>
            <w:r w:rsidRPr="00C469A6">
              <w:rPr>
                <w:sz w:val="28"/>
                <w:szCs w:val="28"/>
              </w:rPr>
              <w:t>язи.</w:t>
            </w:r>
          </w:p>
        </w:tc>
        <w:tc>
          <w:tcPr>
            <w:tcW w:w="2551" w:type="dxa"/>
          </w:tcPr>
          <w:p w:rsidR="00C469A6" w:rsidRPr="00C469A6" w:rsidRDefault="00C469A6" w:rsidP="00AA35F4">
            <w:pPr>
              <w:jc w:val="center"/>
              <w:rPr>
                <w:sz w:val="28"/>
                <w:szCs w:val="28"/>
              </w:rPr>
            </w:pPr>
            <w:r w:rsidRPr="00C469A6">
              <w:rPr>
                <w:sz w:val="28"/>
                <w:szCs w:val="28"/>
              </w:rPr>
              <w:t xml:space="preserve">Устройство и принцип действия радиоприёмника А.С.Попова. Принципы </w:t>
            </w:r>
            <w:proofErr w:type="spellStart"/>
            <w:r w:rsidRPr="00C469A6">
              <w:rPr>
                <w:sz w:val="28"/>
                <w:szCs w:val="28"/>
              </w:rPr>
              <w:t>радиосвязи</w:t>
            </w:r>
            <w:proofErr w:type="gramStart"/>
            <w:r w:rsidRPr="00C469A6">
              <w:rPr>
                <w:sz w:val="28"/>
                <w:szCs w:val="28"/>
              </w:rPr>
              <w:t>.Д</w:t>
            </w:r>
            <w:proofErr w:type="gramEnd"/>
            <w:r w:rsidRPr="00C469A6">
              <w:rPr>
                <w:sz w:val="28"/>
                <w:szCs w:val="28"/>
              </w:rPr>
              <w:t>еление</w:t>
            </w:r>
            <w:proofErr w:type="spellEnd"/>
            <w:r w:rsidRPr="00C469A6">
              <w:rPr>
                <w:sz w:val="28"/>
                <w:szCs w:val="28"/>
              </w:rPr>
              <w:t xml:space="preserve"> радиоволн. Использование волн в радиовещании. Радиолокация. Применение радиолокации в технике. Принципы приёма и получения телевизионного изображения. Развитие сре</w:t>
            </w:r>
            <w:proofErr w:type="gramStart"/>
            <w:r w:rsidRPr="00C469A6">
              <w:rPr>
                <w:sz w:val="28"/>
                <w:szCs w:val="28"/>
              </w:rPr>
              <w:t>дств св</w:t>
            </w:r>
            <w:proofErr w:type="gramEnd"/>
            <w:r w:rsidRPr="00C469A6">
              <w:rPr>
                <w:sz w:val="28"/>
                <w:szCs w:val="28"/>
              </w:rPr>
              <w:t>язи.</w:t>
            </w:r>
          </w:p>
        </w:tc>
        <w:tc>
          <w:tcPr>
            <w:tcW w:w="2977" w:type="dxa"/>
          </w:tcPr>
          <w:p w:rsidR="00C469A6" w:rsidRPr="00C469A6" w:rsidRDefault="00C469A6" w:rsidP="00AA35F4">
            <w:pPr>
              <w:rPr>
                <w:sz w:val="28"/>
                <w:szCs w:val="28"/>
              </w:rPr>
            </w:pPr>
            <w:r w:rsidRPr="00C469A6">
              <w:rPr>
                <w:sz w:val="28"/>
                <w:szCs w:val="28"/>
              </w:rPr>
              <w:t xml:space="preserve">Описывать и объяснять принципы радиосвязи. </w:t>
            </w:r>
            <w:r w:rsidRPr="00C469A6">
              <w:rPr>
                <w:b/>
                <w:sz w:val="28"/>
                <w:szCs w:val="28"/>
              </w:rPr>
              <w:t>Знать</w:t>
            </w:r>
            <w:r w:rsidRPr="00C469A6">
              <w:rPr>
                <w:sz w:val="28"/>
                <w:szCs w:val="28"/>
              </w:rPr>
              <w:t xml:space="preserve"> устройство и принцип действия </w:t>
            </w:r>
            <w:proofErr w:type="gramStart"/>
            <w:r w:rsidRPr="00C469A6">
              <w:rPr>
                <w:sz w:val="28"/>
                <w:szCs w:val="28"/>
              </w:rPr>
              <w:t>радио-приёмника</w:t>
            </w:r>
            <w:proofErr w:type="gramEnd"/>
            <w:r w:rsidRPr="00C469A6">
              <w:rPr>
                <w:sz w:val="28"/>
                <w:szCs w:val="28"/>
              </w:rPr>
              <w:t xml:space="preserve"> </w:t>
            </w:r>
            <w:proofErr w:type="spellStart"/>
            <w:r w:rsidRPr="00C469A6">
              <w:rPr>
                <w:sz w:val="28"/>
                <w:szCs w:val="28"/>
              </w:rPr>
              <w:t>А.С.Попова</w:t>
            </w:r>
            <w:proofErr w:type="spellEnd"/>
            <w:r w:rsidRPr="00C469A6">
              <w:rPr>
                <w:sz w:val="28"/>
                <w:szCs w:val="28"/>
              </w:rPr>
              <w:t xml:space="preserve"> Описывать физические явления: распространение радиоволн, радиолокация. Приводить примеры: применение волн в радиовещании, сре</w:t>
            </w:r>
            <w:proofErr w:type="gramStart"/>
            <w:r w:rsidRPr="00C469A6">
              <w:rPr>
                <w:sz w:val="28"/>
                <w:szCs w:val="28"/>
              </w:rPr>
              <w:t>дств св</w:t>
            </w:r>
            <w:proofErr w:type="gramEnd"/>
            <w:r w:rsidRPr="00C469A6">
              <w:rPr>
                <w:sz w:val="28"/>
                <w:szCs w:val="28"/>
              </w:rPr>
              <w:t xml:space="preserve">язи в технике, радиолокации в технике. </w:t>
            </w:r>
            <w:r w:rsidRPr="00C469A6">
              <w:rPr>
                <w:b/>
                <w:sz w:val="28"/>
                <w:szCs w:val="28"/>
              </w:rPr>
              <w:t>Понимать</w:t>
            </w:r>
            <w:r w:rsidRPr="00C469A6">
              <w:rPr>
                <w:sz w:val="28"/>
                <w:szCs w:val="28"/>
              </w:rPr>
              <w:t xml:space="preserve"> принципы приёма и получения </w:t>
            </w:r>
            <w:r w:rsidRPr="00C469A6">
              <w:rPr>
                <w:sz w:val="28"/>
                <w:szCs w:val="28"/>
              </w:rPr>
              <w:lastRenderedPageBreak/>
              <w:t>телевизионного изображения.</w:t>
            </w:r>
          </w:p>
        </w:tc>
        <w:tc>
          <w:tcPr>
            <w:tcW w:w="1984" w:type="dxa"/>
            <w:vMerge/>
          </w:tcPr>
          <w:p w:rsidR="00C469A6" w:rsidRPr="00C469A6" w:rsidRDefault="00C469A6" w:rsidP="00AA35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C469A6" w:rsidRPr="00C469A6" w:rsidRDefault="00C469A6" w:rsidP="00AA35F4">
            <w:pPr>
              <w:jc w:val="center"/>
              <w:rPr>
                <w:sz w:val="28"/>
                <w:szCs w:val="28"/>
              </w:rPr>
            </w:pPr>
            <w:r w:rsidRPr="00C469A6">
              <w:rPr>
                <w:sz w:val="28"/>
                <w:szCs w:val="28"/>
              </w:rPr>
              <w:t>Знать схему. Объяснять наличие каждого элемента схемы. Эссе «Будущее сре</w:t>
            </w:r>
            <w:proofErr w:type="gramStart"/>
            <w:r w:rsidRPr="00C469A6">
              <w:rPr>
                <w:sz w:val="28"/>
                <w:szCs w:val="28"/>
              </w:rPr>
              <w:t>дств св</w:t>
            </w:r>
            <w:proofErr w:type="gramEnd"/>
            <w:r w:rsidRPr="00C469A6">
              <w:rPr>
                <w:sz w:val="28"/>
                <w:szCs w:val="28"/>
              </w:rPr>
              <w:t>язи Тест.</w:t>
            </w:r>
          </w:p>
        </w:tc>
        <w:tc>
          <w:tcPr>
            <w:tcW w:w="1134" w:type="dxa"/>
          </w:tcPr>
          <w:p w:rsidR="00C469A6" w:rsidRPr="00C469A6" w:rsidRDefault="00C469A6" w:rsidP="00AA35F4">
            <w:pPr>
              <w:jc w:val="center"/>
              <w:rPr>
                <w:sz w:val="28"/>
                <w:szCs w:val="28"/>
              </w:rPr>
            </w:pPr>
            <w:r w:rsidRPr="00C469A6">
              <w:rPr>
                <w:sz w:val="28"/>
                <w:szCs w:val="28"/>
              </w:rPr>
              <w:t>§51-58,</w:t>
            </w:r>
          </w:p>
          <w:p w:rsidR="00C469A6" w:rsidRPr="00C469A6" w:rsidRDefault="00C469A6" w:rsidP="00AA35F4">
            <w:pPr>
              <w:jc w:val="center"/>
              <w:rPr>
                <w:sz w:val="28"/>
                <w:szCs w:val="28"/>
              </w:rPr>
            </w:pPr>
            <w:r w:rsidRPr="00C469A6">
              <w:rPr>
                <w:sz w:val="28"/>
                <w:szCs w:val="28"/>
              </w:rPr>
              <w:t>С. 1366,</w:t>
            </w:r>
          </w:p>
          <w:p w:rsidR="00C469A6" w:rsidRPr="00C469A6" w:rsidRDefault="00C469A6" w:rsidP="00AA35F4">
            <w:pPr>
              <w:jc w:val="center"/>
              <w:rPr>
                <w:sz w:val="28"/>
                <w:szCs w:val="28"/>
              </w:rPr>
            </w:pPr>
            <w:r w:rsidRPr="00C469A6">
              <w:rPr>
                <w:sz w:val="28"/>
                <w:szCs w:val="28"/>
              </w:rPr>
              <w:t>1368.</w:t>
            </w:r>
          </w:p>
        </w:tc>
      </w:tr>
      <w:tr w:rsidR="00C469A6" w:rsidRPr="00C469A6" w:rsidTr="00AA35F4">
        <w:trPr>
          <w:jc w:val="center"/>
        </w:trPr>
        <w:tc>
          <w:tcPr>
            <w:tcW w:w="739" w:type="dxa"/>
          </w:tcPr>
          <w:p w:rsidR="00C469A6" w:rsidRPr="00C469A6" w:rsidRDefault="00C469A6" w:rsidP="00AA35F4">
            <w:pPr>
              <w:jc w:val="center"/>
              <w:rPr>
                <w:sz w:val="28"/>
                <w:szCs w:val="28"/>
              </w:rPr>
            </w:pPr>
            <w:r w:rsidRPr="00C469A6">
              <w:rPr>
                <w:sz w:val="28"/>
                <w:szCs w:val="28"/>
              </w:rPr>
              <w:lastRenderedPageBreak/>
              <w:t>11/</w:t>
            </w:r>
          </w:p>
          <w:p w:rsidR="00C469A6" w:rsidRPr="00C469A6" w:rsidRDefault="00C469A6" w:rsidP="00AA35F4">
            <w:pPr>
              <w:jc w:val="center"/>
              <w:rPr>
                <w:sz w:val="28"/>
                <w:szCs w:val="28"/>
              </w:rPr>
            </w:pPr>
            <w:r w:rsidRPr="00C469A6">
              <w:rPr>
                <w:sz w:val="28"/>
                <w:szCs w:val="28"/>
              </w:rPr>
              <w:t>22</w:t>
            </w:r>
          </w:p>
        </w:tc>
        <w:tc>
          <w:tcPr>
            <w:tcW w:w="709" w:type="dxa"/>
          </w:tcPr>
          <w:p w:rsidR="00C469A6" w:rsidRPr="00C469A6" w:rsidRDefault="00C469A6" w:rsidP="00AA35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C469A6" w:rsidRPr="00C469A6" w:rsidRDefault="00C469A6" w:rsidP="00AA35F4">
            <w:pPr>
              <w:jc w:val="center"/>
              <w:rPr>
                <w:sz w:val="28"/>
                <w:szCs w:val="28"/>
                <w:u w:val="single"/>
              </w:rPr>
            </w:pPr>
            <w:r w:rsidRPr="00C469A6">
              <w:rPr>
                <w:b/>
                <w:sz w:val="28"/>
                <w:szCs w:val="28"/>
                <w:u w:val="single"/>
              </w:rPr>
              <w:t>Контрольная работа №2. «</w:t>
            </w:r>
            <w:proofErr w:type="spellStart"/>
            <w:proofErr w:type="gramStart"/>
            <w:r w:rsidRPr="00C469A6">
              <w:rPr>
                <w:b/>
                <w:sz w:val="28"/>
                <w:szCs w:val="28"/>
                <w:u w:val="single"/>
              </w:rPr>
              <w:t>Электромаг-нитные</w:t>
            </w:r>
            <w:proofErr w:type="spellEnd"/>
            <w:proofErr w:type="gramEnd"/>
            <w:r w:rsidRPr="00C469A6">
              <w:rPr>
                <w:b/>
                <w:sz w:val="28"/>
                <w:szCs w:val="28"/>
                <w:u w:val="single"/>
              </w:rPr>
              <w:t xml:space="preserve"> колебания и волны».</w:t>
            </w:r>
          </w:p>
        </w:tc>
        <w:tc>
          <w:tcPr>
            <w:tcW w:w="2551" w:type="dxa"/>
          </w:tcPr>
          <w:p w:rsidR="00C469A6" w:rsidRPr="00C469A6" w:rsidRDefault="00C469A6" w:rsidP="00AA35F4">
            <w:pPr>
              <w:jc w:val="center"/>
              <w:rPr>
                <w:sz w:val="28"/>
                <w:szCs w:val="28"/>
              </w:rPr>
            </w:pPr>
            <w:r w:rsidRPr="00C469A6">
              <w:rPr>
                <w:sz w:val="28"/>
                <w:szCs w:val="28"/>
              </w:rPr>
              <w:t>Электромагнитные колебания и волны.</w:t>
            </w:r>
          </w:p>
        </w:tc>
        <w:tc>
          <w:tcPr>
            <w:tcW w:w="2977" w:type="dxa"/>
          </w:tcPr>
          <w:p w:rsidR="00C469A6" w:rsidRPr="00C469A6" w:rsidRDefault="00C469A6" w:rsidP="00AA35F4">
            <w:pPr>
              <w:rPr>
                <w:sz w:val="28"/>
                <w:szCs w:val="28"/>
              </w:rPr>
            </w:pPr>
            <w:r w:rsidRPr="00C469A6">
              <w:rPr>
                <w:b/>
                <w:sz w:val="28"/>
                <w:szCs w:val="28"/>
              </w:rPr>
              <w:t>Применять</w:t>
            </w:r>
            <w:r w:rsidRPr="00C469A6">
              <w:rPr>
                <w:sz w:val="28"/>
                <w:szCs w:val="28"/>
              </w:rPr>
              <w:t xml:space="preserve"> формулы при решении задач. </w:t>
            </w:r>
            <w:r w:rsidRPr="00C469A6">
              <w:rPr>
                <w:b/>
                <w:sz w:val="28"/>
                <w:szCs w:val="28"/>
              </w:rPr>
              <w:t xml:space="preserve">Уметь </w:t>
            </w:r>
            <w:r w:rsidRPr="00C469A6">
              <w:rPr>
                <w:sz w:val="28"/>
                <w:szCs w:val="28"/>
              </w:rPr>
              <w:t>применять полученные знания на практике.</w:t>
            </w:r>
          </w:p>
        </w:tc>
        <w:tc>
          <w:tcPr>
            <w:tcW w:w="1984" w:type="dxa"/>
          </w:tcPr>
          <w:p w:rsidR="00C469A6" w:rsidRPr="00C469A6" w:rsidRDefault="00C469A6" w:rsidP="00AA35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C469A6" w:rsidRPr="00C469A6" w:rsidRDefault="00C469A6" w:rsidP="00AA35F4">
            <w:pPr>
              <w:jc w:val="center"/>
              <w:rPr>
                <w:sz w:val="28"/>
                <w:szCs w:val="28"/>
              </w:rPr>
            </w:pPr>
            <w:r w:rsidRPr="00C469A6">
              <w:rPr>
                <w:sz w:val="28"/>
                <w:szCs w:val="28"/>
              </w:rPr>
              <w:t>Контрольная работа.</w:t>
            </w:r>
          </w:p>
        </w:tc>
        <w:tc>
          <w:tcPr>
            <w:tcW w:w="1134" w:type="dxa"/>
          </w:tcPr>
          <w:p w:rsidR="00C469A6" w:rsidRPr="00C469A6" w:rsidRDefault="00C469A6" w:rsidP="00AA35F4">
            <w:pPr>
              <w:jc w:val="center"/>
              <w:rPr>
                <w:sz w:val="28"/>
                <w:szCs w:val="28"/>
              </w:rPr>
            </w:pPr>
          </w:p>
        </w:tc>
      </w:tr>
    </w:tbl>
    <w:p w:rsidR="00C469A6" w:rsidRPr="00C469A6" w:rsidRDefault="00C469A6" w:rsidP="00C469A6">
      <w:pPr>
        <w:jc w:val="center"/>
        <w:rPr>
          <w:b/>
          <w:sz w:val="28"/>
          <w:szCs w:val="28"/>
        </w:rPr>
      </w:pPr>
      <w:r w:rsidRPr="00C469A6">
        <w:rPr>
          <w:b/>
          <w:sz w:val="28"/>
          <w:szCs w:val="28"/>
        </w:rPr>
        <w:t>Тема 3. Оптика (18 часов)</w:t>
      </w:r>
    </w:p>
    <w:p w:rsidR="00C469A6" w:rsidRPr="00C469A6" w:rsidRDefault="00C469A6" w:rsidP="00C469A6">
      <w:pPr>
        <w:rPr>
          <w:b/>
          <w:sz w:val="28"/>
          <w:szCs w:val="28"/>
        </w:rPr>
      </w:pPr>
      <w:r w:rsidRPr="00C469A6">
        <w:rPr>
          <w:b/>
          <w:sz w:val="28"/>
          <w:szCs w:val="28"/>
        </w:rPr>
        <w:t>Световые волны (10 часов)</w:t>
      </w:r>
    </w:p>
    <w:tbl>
      <w:tblPr>
        <w:tblW w:w="14200" w:type="dxa"/>
        <w:jc w:val="center"/>
        <w:tblInd w:w="-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3"/>
        <w:gridCol w:w="709"/>
        <w:gridCol w:w="1843"/>
        <w:gridCol w:w="2551"/>
        <w:gridCol w:w="3119"/>
        <w:gridCol w:w="1984"/>
        <w:gridCol w:w="2127"/>
        <w:gridCol w:w="1134"/>
      </w:tblGrid>
      <w:tr w:rsidR="00C469A6" w:rsidRPr="00C469A6" w:rsidTr="00AA35F4">
        <w:trPr>
          <w:tblHeader/>
          <w:jc w:val="center"/>
        </w:trPr>
        <w:tc>
          <w:tcPr>
            <w:tcW w:w="733" w:type="dxa"/>
          </w:tcPr>
          <w:p w:rsidR="00C469A6" w:rsidRPr="00C469A6" w:rsidRDefault="00C469A6" w:rsidP="00AA35F4">
            <w:pPr>
              <w:ind w:left="-54" w:right="-108"/>
              <w:jc w:val="center"/>
              <w:rPr>
                <w:b/>
                <w:sz w:val="28"/>
                <w:szCs w:val="28"/>
              </w:rPr>
            </w:pPr>
            <w:r w:rsidRPr="00C469A6">
              <w:rPr>
                <w:b/>
                <w:sz w:val="28"/>
                <w:szCs w:val="28"/>
              </w:rPr>
              <w:t>№ недели/ урока</w:t>
            </w:r>
          </w:p>
        </w:tc>
        <w:tc>
          <w:tcPr>
            <w:tcW w:w="709" w:type="dxa"/>
          </w:tcPr>
          <w:p w:rsidR="00C469A6" w:rsidRPr="00C469A6" w:rsidRDefault="00C469A6" w:rsidP="00AA35F4">
            <w:pPr>
              <w:ind w:right="-108"/>
              <w:jc w:val="center"/>
              <w:rPr>
                <w:b/>
                <w:sz w:val="28"/>
                <w:szCs w:val="28"/>
              </w:rPr>
            </w:pPr>
            <w:r w:rsidRPr="00C469A6">
              <w:rPr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1843" w:type="dxa"/>
          </w:tcPr>
          <w:p w:rsidR="00C469A6" w:rsidRPr="00C469A6" w:rsidRDefault="00C469A6" w:rsidP="00AA35F4">
            <w:pPr>
              <w:jc w:val="center"/>
              <w:rPr>
                <w:b/>
                <w:sz w:val="28"/>
                <w:szCs w:val="28"/>
              </w:rPr>
            </w:pPr>
            <w:r w:rsidRPr="00C469A6"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2551" w:type="dxa"/>
          </w:tcPr>
          <w:p w:rsidR="00C469A6" w:rsidRPr="00C469A6" w:rsidRDefault="00C469A6" w:rsidP="00AA35F4">
            <w:pPr>
              <w:jc w:val="center"/>
              <w:rPr>
                <w:b/>
                <w:sz w:val="28"/>
                <w:szCs w:val="28"/>
              </w:rPr>
            </w:pPr>
            <w:r w:rsidRPr="00C469A6">
              <w:rPr>
                <w:b/>
                <w:sz w:val="28"/>
                <w:szCs w:val="28"/>
              </w:rPr>
              <w:t>Элементы содержания</w:t>
            </w:r>
          </w:p>
        </w:tc>
        <w:tc>
          <w:tcPr>
            <w:tcW w:w="3119" w:type="dxa"/>
          </w:tcPr>
          <w:p w:rsidR="00C469A6" w:rsidRPr="00C469A6" w:rsidRDefault="00C469A6" w:rsidP="00AA35F4">
            <w:pPr>
              <w:jc w:val="center"/>
              <w:rPr>
                <w:b/>
                <w:sz w:val="28"/>
                <w:szCs w:val="28"/>
              </w:rPr>
            </w:pPr>
            <w:r w:rsidRPr="00C469A6">
              <w:rPr>
                <w:b/>
                <w:sz w:val="28"/>
                <w:szCs w:val="28"/>
              </w:rPr>
              <w:t xml:space="preserve">Требования к уровню подготовки </w:t>
            </w:r>
            <w:proofErr w:type="gramStart"/>
            <w:r w:rsidRPr="00C469A6">
              <w:rPr>
                <w:b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984" w:type="dxa"/>
          </w:tcPr>
          <w:p w:rsidR="00C469A6" w:rsidRPr="00C469A6" w:rsidRDefault="00C469A6" w:rsidP="00AA35F4">
            <w:pPr>
              <w:ind w:left="-61" w:right="-150"/>
              <w:jc w:val="center"/>
              <w:rPr>
                <w:b/>
                <w:sz w:val="28"/>
                <w:szCs w:val="28"/>
              </w:rPr>
            </w:pPr>
            <w:r w:rsidRPr="00C469A6">
              <w:rPr>
                <w:b/>
                <w:sz w:val="28"/>
                <w:szCs w:val="28"/>
              </w:rPr>
              <w:t>Основные виды деятельности ученика (на уровне учебных действий)</w:t>
            </w:r>
          </w:p>
        </w:tc>
        <w:tc>
          <w:tcPr>
            <w:tcW w:w="2127" w:type="dxa"/>
          </w:tcPr>
          <w:p w:rsidR="00C469A6" w:rsidRPr="00C469A6" w:rsidRDefault="00C469A6" w:rsidP="00AA35F4">
            <w:pPr>
              <w:jc w:val="center"/>
              <w:rPr>
                <w:b/>
                <w:sz w:val="28"/>
                <w:szCs w:val="28"/>
              </w:rPr>
            </w:pPr>
            <w:r w:rsidRPr="00C469A6">
              <w:rPr>
                <w:b/>
                <w:sz w:val="28"/>
                <w:szCs w:val="28"/>
              </w:rPr>
              <w:t>Вид контроля, измерители</w:t>
            </w:r>
          </w:p>
        </w:tc>
        <w:tc>
          <w:tcPr>
            <w:tcW w:w="1134" w:type="dxa"/>
          </w:tcPr>
          <w:p w:rsidR="00C469A6" w:rsidRPr="00C469A6" w:rsidRDefault="00C469A6" w:rsidP="00AA35F4">
            <w:pPr>
              <w:ind w:left="-41" w:right="-45"/>
              <w:jc w:val="center"/>
              <w:rPr>
                <w:b/>
                <w:sz w:val="28"/>
                <w:szCs w:val="28"/>
              </w:rPr>
            </w:pPr>
            <w:r w:rsidRPr="00C469A6">
              <w:rPr>
                <w:b/>
                <w:sz w:val="28"/>
                <w:szCs w:val="28"/>
              </w:rPr>
              <w:t>Домашнее задание</w:t>
            </w:r>
          </w:p>
        </w:tc>
      </w:tr>
      <w:tr w:rsidR="00C469A6" w:rsidRPr="00C469A6" w:rsidTr="00AA35F4">
        <w:trPr>
          <w:jc w:val="center"/>
        </w:trPr>
        <w:tc>
          <w:tcPr>
            <w:tcW w:w="733" w:type="dxa"/>
          </w:tcPr>
          <w:p w:rsidR="00C469A6" w:rsidRPr="00C469A6" w:rsidRDefault="00C469A6" w:rsidP="00AA35F4">
            <w:pPr>
              <w:jc w:val="center"/>
              <w:rPr>
                <w:sz w:val="28"/>
                <w:szCs w:val="28"/>
              </w:rPr>
            </w:pPr>
            <w:r w:rsidRPr="00C469A6">
              <w:rPr>
                <w:sz w:val="28"/>
                <w:szCs w:val="28"/>
              </w:rPr>
              <w:t>12/</w:t>
            </w:r>
          </w:p>
          <w:p w:rsidR="00C469A6" w:rsidRPr="00C469A6" w:rsidRDefault="00C469A6" w:rsidP="00AA35F4">
            <w:pPr>
              <w:jc w:val="center"/>
              <w:rPr>
                <w:sz w:val="28"/>
                <w:szCs w:val="28"/>
              </w:rPr>
            </w:pPr>
            <w:r w:rsidRPr="00C469A6">
              <w:rPr>
                <w:sz w:val="28"/>
                <w:szCs w:val="28"/>
              </w:rPr>
              <w:t>23</w:t>
            </w:r>
          </w:p>
        </w:tc>
        <w:tc>
          <w:tcPr>
            <w:tcW w:w="709" w:type="dxa"/>
          </w:tcPr>
          <w:p w:rsidR="00C469A6" w:rsidRPr="00C469A6" w:rsidRDefault="00C469A6" w:rsidP="00AA35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C469A6" w:rsidRPr="00C469A6" w:rsidRDefault="00C469A6" w:rsidP="00AA35F4">
            <w:pPr>
              <w:jc w:val="center"/>
              <w:rPr>
                <w:sz w:val="28"/>
                <w:szCs w:val="28"/>
              </w:rPr>
            </w:pPr>
            <w:r w:rsidRPr="00C469A6">
              <w:rPr>
                <w:sz w:val="28"/>
                <w:szCs w:val="28"/>
              </w:rPr>
              <w:t xml:space="preserve">Скорость света Закон отражения света. Решение задач на закон </w:t>
            </w:r>
            <w:r w:rsidRPr="00C469A6">
              <w:rPr>
                <w:sz w:val="28"/>
                <w:szCs w:val="28"/>
              </w:rPr>
              <w:lastRenderedPageBreak/>
              <w:t>отражение света</w:t>
            </w:r>
            <w:proofErr w:type="gramStart"/>
            <w:r w:rsidRPr="00C469A6">
              <w:rPr>
                <w:sz w:val="28"/>
                <w:szCs w:val="28"/>
              </w:rPr>
              <w:t>..</w:t>
            </w:r>
            <w:proofErr w:type="gramEnd"/>
          </w:p>
        </w:tc>
        <w:tc>
          <w:tcPr>
            <w:tcW w:w="2551" w:type="dxa"/>
          </w:tcPr>
          <w:p w:rsidR="00C469A6" w:rsidRPr="00C469A6" w:rsidRDefault="00C469A6" w:rsidP="00AA35F4">
            <w:pPr>
              <w:jc w:val="center"/>
              <w:rPr>
                <w:sz w:val="28"/>
                <w:szCs w:val="28"/>
              </w:rPr>
            </w:pPr>
            <w:r w:rsidRPr="00C469A6">
              <w:rPr>
                <w:sz w:val="28"/>
                <w:szCs w:val="28"/>
              </w:rPr>
              <w:lastRenderedPageBreak/>
              <w:t xml:space="preserve">Развитие взглядов на природу света. Геометрическая и волновая оптика. Определение скорости света. Закон отражения </w:t>
            </w:r>
            <w:r w:rsidRPr="00C469A6">
              <w:rPr>
                <w:sz w:val="28"/>
                <w:szCs w:val="28"/>
              </w:rPr>
              <w:lastRenderedPageBreak/>
              <w:t>света. Построение изображений в плоском зеркале.</w:t>
            </w:r>
          </w:p>
        </w:tc>
        <w:tc>
          <w:tcPr>
            <w:tcW w:w="3119" w:type="dxa"/>
          </w:tcPr>
          <w:p w:rsidR="00C469A6" w:rsidRPr="00C469A6" w:rsidRDefault="00C469A6" w:rsidP="00AA35F4">
            <w:pPr>
              <w:rPr>
                <w:sz w:val="28"/>
                <w:szCs w:val="28"/>
              </w:rPr>
            </w:pPr>
            <w:r w:rsidRPr="00C469A6">
              <w:rPr>
                <w:b/>
                <w:sz w:val="28"/>
                <w:szCs w:val="28"/>
              </w:rPr>
              <w:lastRenderedPageBreak/>
              <w:t xml:space="preserve">Знать </w:t>
            </w:r>
            <w:r w:rsidRPr="00C469A6">
              <w:rPr>
                <w:sz w:val="28"/>
                <w:szCs w:val="28"/>
              </w:rPr>
              <w:t xml:space="preserve">развитие теории взглядов на природу света. </w:t>
            </w:r>
            <w:r w:rsidRPr="00C469A6">
              <w:rPr>
                <w:b/>
                <w:sz w:val="28"/>
                <w:szCs w:val="28"/>
              </w:rPr>
              <w:t>Понимать</w:t>
            </w:r>
            <w:r w:rsidRPr="00C469A6">
              <w:rPr>
                <w:sz w:val="28"/>
                <w:szCs w:val="28"/>
              </w:rPr>
              <w:t xml:space="preserve"> смысл физического понятия (скорость света).</w:t>
            </w:r>
            <w:r w:rsidRPr="00C469A6">
              <w:rPr>
                <w:b/>
                <w:sz w:val="28"/>
                <w:szCs w:val="28"/>
              </w:rPr>
              <w:t xml:space="preserve"> Понимать</w:t>
            </w:r>
            <w:r w:rsidRPr="00C469A6">
              <w:rPr>
                <w:sz w:val="28"/>
                <w:szCs w:val="28"/>
              </w:rPr>
              <w:t xml:space="preserve"> смысл </w:t>
            </w:r>
            <w:proofErr w:type="spellStart"/>
            <w:proofErr w:type="gramStart"/>
            <w:r w:rsidRPr="00C469A6">
              <w:rPr>
                <w:sz w:val="28"/>
                <w:szCs w:val="28"/>
              </w:rPr>
              <w:t>физичес</w:t>
            </w:r>
            <w:proofErr w:type="spellEnd"/>
            <w:r w:rsidRPr="00C469A6">
              <w:rPr>
                <w:sz w:val="28"/>
                <w:szCs w:val="28"/>
              </w:rPr>
              <w:t>-ких</w:t>
            </w:r>
            <w:proofErr w:type="gramEnd"/>
            <w:r w:rsidRPr="00C469A6">
              <w:rPr>
                <w:sz w:val="28"/>
                <w:szCs w:val="28"/>
              </w:rPr>
              <w:t xml:space="preserve"> законов: </w:t>
            </w:r>
            <w:r w:rsidRPr="00C469A6">
              <w:rPr>
                <w:sz w:val="28"/>
                <w:szCs w:val="28"/>
              </w:rPr>
              <w:lastRenderedPageBreak/>
              <w:t xml:space="preserve">принцип </w:t>
            </w:r>
            <w:proofErr w:type="spellStart"/>
            <w:r w:rsidRPr="00C469A6">
              <w:rPr>
                <w:sz w:val="28"/>
                <w:szCs w:val="28"/>
              </w:rPr>
              <w:t>Гюй-генса</w:t>
            </w:r>
            <w:proofErr w:type="spellEnd"/>
            <w:r w:rsidRPr="00C469A6">
              <w:rPr>
                <w:sz w:val="28"/>
                <w:szCs w:val="28"/>
              </w:rPr>
              <w:t xml:space="preserve">, закон отражения </w:t>
            </w:r>
            <w:proofErr w:type="spellStart"/>
            <w:r w:rsidRPr="00C469A6">
              <w:rPr>
                <w:sz w:val="28"/>
                <w:szCs w:val="28"/>
              </w:rPr>
              <w:t>све</w:t>
            </w:r>
            <w:proofErr w:type="spellEnd"/>
            <w:r w:rsidRPr="00C469A6">
              <w:rPr>
                <w:sz w:val="28"/>
                <w:szCs w:val="28"/>
              </w:rPr>
              <w:t>-та. Выполнять построение изображений в плоском зеркале. Решать задачи.</w:t>
            </w:r>
          </w:p>
        </w:tc>
        <w:tc>
          <w:tcPr>
            <w:tcW w:w="1984" w:type="dxa"/>
            <w:vMerge w:val="restart"/>
          </w:tcPr>
          <w:p w:rsidR="00C469A6" w:rsidRPr="00C469A6" w:rsidRDefault="00C469A6" w:rsidP="00AA35F4">
            <w:pPr>
              <w:jc w:val="center"/>
              <w:rPr>
                <w:sz w:val="28"/>
                <w:szCs w:val="28"/>
              </w:rPr>
            </w:pPr>
            <w:r w:rsidRPr="00C469A6">
              <w:rPr>
                <w:sz w:val="28"/>
                <w:szCs w:val="28"/>
              </w:rPr>
              <w:lastRenderedPageBreak/>
              <w:t xml:space="preserve">Применять на практике законы отражения и преломления света при решении </w:t>
            </w:r>
            <w:r w:rsidRPr="00C469A6">
              <w:rPr>
                <w:sz w:val="28"/>
                <w:szCs w:val="28"/>
              </w:rPr>
              <w:lastRenderedPageBreak/>
              <w:t>задач.</w:t>
            </w:r>
          </w:p>
        </w:tc>
        <w:tc>
          <w:tcPr>
            <w:tcW w:w="2127" w:type="dxa"/>
          </w:tcPr>
          <w:p w:rsidR="00C469A6" w:rsidRPr="00C469A6" w:rsidRDefault="00C469A6" w:rsidP="00AA35F4">
            <w:pPr>
              <w:jc w:val="center"/>
              <w:rPr>
                <w:sz w:val="28"/>
                <w:szCs w:val="28"/>
              </w:rPr>
            </w:pPr>
            <w:r w:rsidRPr="00C469A6">
              <w:rPr>
                <w:sz w:val="28"/>
                <w:szCs w:val="28"/>
              </w:rPr>
              <w:lastRenderedPageBreak/>
              <w:t xml:space="preserve">Уметь объяснить природу </w:t>
            </w:r>
            <w:proofErr w:type="gramStart"/>
            <w:r w:rsidRPr="00C469A6">
              <w:rPr>
                <w:sz w:val="28"/>
                <w:szCs w:val="28"/>
              </w:rPr>
              <w:t>возник-</w:t>
            </w:r>
            <w:proofErr w:type="spellStart"/>
            <w:r w:rsidRPr="00C469A6">
              <w:rPr>
                <w:sz w:val="28"/>
                <w:szCs w:val="28"/>
              </w:rPr>
              <w:t>новения</w:t>
            </w:r>
            <w:proofErr w:type="spellEnd"/>
            <w:proofErr w:type="gramEnd"/>
            <w:r w:rsidRPr="00C469A6">
              <w:rPr>
                <w:sz w:val="28"/>
                <w:szCs w:val="28"/>
              </w:rPr>
              <w:t xml:space="preserve"> </w:t>
            </w:r>
            <w:r w:rsidRPr="00C469A6">
              <w:rPr>
                <w:spacing w:val="-20"/>
                <w:sz w:val="28"/>
                <w:szCs w:val="28"/>
              </w:rPr>
              <w:t>световых</w:t>
            </w:r>
            <w:r w:rsidRPr="00C469A6">
              <w:rPr>
                <w:sz w:val="28"/>
                <w:szCs w:val="28"/>
              </w:rPr>
              <w:t xml:space="preserve"> явлений, </w:t>
            </w:r>
            <w:proofErr w:type="spellStart"/>
            <w:r w:rsidRPr="00C469A6">
              <w:rPr>
                <w:sz w:val="28"/>
                <w:szCs w:val="28"/>
              </w:rPr>
              <w:t>опреде-ления</w:t>
            </w:r>
            <w:proofErr w:type="spellEnd"/>
            <w:r w:rsidRPr="00C469A6">
              <w:rPr>
                <w:sz w:val="28"/>
                <w:szCs w:val="28"/>
              </w:rPr>
              <w:t xml:space="preserve"> </w:t>
            </w:r>
            <w:r w:rsidRPr="00C469A6">
              <w:rPr>
                <w:sz w:val="28"/>
                <w:szCs w:val="28"/>
              </w:rPr>
              <w:lastRenderedPageBreak/>
              <w:t>скорости света (опытное обоснование).</w:t>
            </w:r>
          </w:p>
        </w:tc>
        <w:tc>
          <w:tcPr>
            <w:tcW w:w="1134" w:type="dxa"/>
          </w:tcPr>
          <w:p w:rsidR="00C469A6" w:rsidRPr="00C469A6" w:rsidRDefault="00C469A6" w:rsidP="00AA35F4">
            <w:pPr>
              <w:jc w:val="center"/>
              <w:rPr>
                <w:sz w:val="28"/>
                <w:szCs w:val="28"/>
              </w:rPr>
            </w:pPr>
            <w:r w:rsidRPr="00C469A6">
              <w:rPr>
                <w:sz w:val="28"/>
                <w:szCs w:val="28"/>
              </w:rPr>
              <w:lastRenderedPageBreak/>
              <w:t>§59. §60,</w:t>
            </w:r>
          </w:p>
          <w:p w:rsidR="00C469A6" w:rsidRPr="00C469A6" w:rsidRDefault="00C469A6" w:rsidP="00AA35F4">
            <w:pPr>
              <w:jc w:val="center"/>
              <w:rPr>
                <w:sz w:val="28"/>
                <w:szCs w:val="28"/>
              </w:rPr>
            </w:pPr>
            <w:r w:rsidRPr="00C469A6">
              <w:rPr>
                <w:sz w:val="28"/>
                <w:szCs w:val="28"/>
              </w:rPr>
              <w:t>Р. 1023,       1026,</w:t>
            </w:r>
          </w:p>
        </w:tc>
      </w:tr>
      <w:tr w:rsidR="00C469A6" w:rsidRPr="00C469A6" w:rsidTr="00AA35F4">
        <w:trPr>
          <w:jc w:val="center"/>
        </w:trPr>
        <w:tc>
          <w:tcPr>
            <w:tcW w:w="733" w:type="dxa"/>
          </w:tcPr>
          <w:p w:rsidR="00C469A6" w:rsidRPr="00C469A6" w:rsidRDefault="00C469A6" w:rsidP="00AA35F4">
            <w:pPr>
              <w:jc w:val="center"/>
              <w:rPr>
                <w:sz w:val="28"/>
                <w:szCs w:val="28"/>
              </w:rPr>
            </w:pPr>
            <w:r w:rsidRPr="00C469A6">
              <w:rPr>
                <w:sz w:val="28"/>
                <w:szCs w:val="28"/>
              </w:rPr>
              <w:lastRenderedPageBreak/>
              <w:t>12/</w:t>
            </w:r>
          </w:p>
          <w:p w:rsidR="00C469A6" w:rsidRPr="00C469A6" w:rsidRDefault="00C469A6" w:rsidP="00AA35F4">
            <w:pPr>
              <w:jc w:val="center"/>
              <w:rPr>
                <w:sz w:val="28"/>
                <w:szCs w:val="28"/>
              </w:rPr>
            </w:pPr>
            <w:r w:rsidRPr="00C469A6">
              <w:rPr>
                <w:sz w:val="28"/>
                <w:szCs w:val="28"/>
              </w:rPr>
              <w:t>24</w:t>
            </w:r>
          </w:p>
        </w:tc>
        <w:tc>
          <w:tcPr>
            <w:tcW w:w="709" w:type="dxa"/>
          </w:tcPr>
          <w:p w:rsidR="00C469A6" w:rsidRPr="00C469A6" w:rsidRDefault="00C469A6" w:rsidP="00AA35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C469A6" w:rsidRPr="00C469A6" w:rsidRDefault="00C469A6" w:rsidP="00AA35F4">
            <w:pPr>
              <w:jc w:val="center"/>
              <w:rPr>
                <w:sz w:val="28"/>
                <w:szCs w:val="28"/>
              </w:rPr>
            </w:pPr>
            <w:r w:rsidRPr="00C469A6">
              <w:rPr>
                <w:sz w:val="28"/>
                <w:szCs w:val="28"/>
              </w:rPr>
              <w:t xml:space="preserve">Закон </w:t>
            </w:r>
            <w:proofErr w:type="gramStart"/>
            <w:r w:rsidRPr="00C469A6">
              <w:rPr>
                <w:sz w:val="28"/>
                <w:szCs w:val="28"/>
              </w:rPr>
              <w:t>прелом-</w:t>
            </w:r>
            <w:proofErr w:type="spellStart"/>
            <w:r w:rsidRPr="00C469A6">
              <w:rPr>
                <w:sz w:val="28"/>
                <w:szCs w:val="28"/>
              </w:rPr>
              <w:t>ления</w:t>
            </w:r>
            <w:proofErr w:type="spellEnd"/>
            <w:proofErr w:type="gramEnd"/>
            <w:r w:rsidRPr="00C469A6">
              <w:rPr>
                <w:sz w:val="28"/>
                <w:szCs w:val="28"/>
              </w:rPr>
              <w:t xml:space="preserve"> света. Решение задач на закон </w:t>
            </w:r>
            <w:proofErr w:type="gramStart"/>
            <w:r w:rsidRPr="00C469A6">
              <w:rPr>
                <w:sz w:val="28"/>
                <w:szCs w:val="28"/>
              </w:rPr>
              <w:t>пре-</w:t>
            </w:r>
            <w:proofErr w:type="spellStart"/>
            <w:r w:rsidRPr="00C469A6">
              <w:rPr>
                <w:sz w:val="28"/>
                <w:szCs w:val="28"/>
              </w:rPr>
              <w:t>ломления</w:t>
            </w:r>
            <w:proofErr w:type="spellEnd"/>
            <w:proofErr w:type="gramEnd"/>
            <w:r w:rsidRPr="00C469A6">
              <w:rPr>
                <w:sz w:val="28"/>
                <w:szCs w:val="28"/>
              </w:rPr>
              <w:t xml:space="preserve"> света.</w:t>
            </w:r>
          </w:p>
        </w:tc>
        <w:tc>
          <w:tcPr>
            <w:tcW w:w="2551" w:type="dxa"/>
          </w:tcPr>
          <w:p w:rsidR="00C469A6" w:rsidRPr="00C469A6" w:rsidRDefault="00C469A6" w:rsidP="00AA35F4">
            <w:pPr>
              <w:jc w:val="center"/>
              <w:rPr>
                <w:sz w:val="28"/>
                <w:szCs w:val="28"/>
              </w:rPr>
            </w:pPr>
            <w:r w:rsidRPr="00C469A6">
              <w:rPr>
                <w:sz w:val="28"/>
                <w:szCs w:val="28"/>
              </w:rPr>
              <w:t>Закон преломления света. Относительный и абсолютный показатель преломления.</w:t>
            </w:r>
          </w:p>
        </w:tc>
        <w:tc>
          <w:tcPr>
            <w:tcW w:w="3119" w:type="dxa"/>
          </w:tcPr>
          <w:p w:rsidR="00C469A6" w:rsidRPr="00C469A6" w:rsidRDefault="00C469A6" w:rsidP="00AA35F4">
            <w:pPr>
              <w:rPr>
                <w:sz w:val="28"/>
                <w:szCs w:val="28"/>
              </w:rPr>
            </w:pPr>
            <w:r w:rsidRPr="00C469A6">
              <w:rPr>
                <w:b/>
                <w:sz w:val="28"/>
                <w:szCs w:val="28"/>
              </w:rPr>
              <w:t>Понимать</w:t>
            </w:r>
            <w:r w:rsidRPr="00C469A6">
              <w:rPr>
                <w:sz w:val="28"/>
                <w:szCs w:val="28"/>
              </w:rPr>
              <w:t xml:space="preserve"> смысл физических законов (закон преломления света). Выполнять построение изображений.</w:t>
            </w:r>
          </w:p>
        </w:tc>
        <w:tc>
          <w:tcPr>
            <w:tcW w:w="1984" w:type="dxa"/>
            <w:vMerge/>
          </w:tcPr>
          <w:p w:rsidR="00C469A6" w:rsidRPr="00C469A6" w:rsidRDefault="00C469A6" w:rsidP="00AA35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C469A6" w:rsidRPr="00C469A6" w:rsidRDefault="00C469A6" w:rsidP="00AA35F4">
            <w:pPr>
              <w:jc w:val="center"/>
              <w:rPr>
                <w:sz w:val="28"/>
                <w:szCs w:val="28"/>
              </w:rPr>
            </w:pPr>
            <w:r w:rsidRPr="00C469A6">
              <w:rPr>
                <w:sz w:val="28"/>
                <w:szCs w:val="28"/>
              </w:rPr>
              <w:t>Физический диктант, работа с рисунками.</w:t>
            </w:r>
          </w:p>
        </w:tc>
        <w:tc>
          <w:tcPr>
            <w:tcW w:w="1134" w:type="dxa"/>
          </w:tcPr>
          <w:p w:rsidR="00C469A6" w:rsidRPr="00C469A6" w:rsidRDefault="00C469A6" w:rsidP="00AA35F4">
            <w:pPr>
              <w:jc w:val="center"/>
              <w:rPr>
                <w:sz w:val="28"/>
                <w:szCs w:val="28"/>
              </w:rPr>
            </w:pPr>
            <w:r w:rsidRPr="00C469A6">
              <w:rPr>
                <w:sz w:val="28"/>
                <w:szCs w:val="28"/>
              </w:rPr>
              <w:t>§61, Р. 1035.</w:t>
            </w:r>
          </w:p>
        </w:tc>
      </w:tr>
      <w:tr w:rsidR="00C469A6" w:rsidRPr="00C469A6" w:rsidTr="00AA35F4">
        <w:trPr>
          <w:jc w:val="center"/>
        </w:trPr>
        <w:tc>
          <w:tcPr>
            <w:tcW w:w="733" w:type="dxa"/>
          </w:tcPr>
          <w:p w:rsidR="00C469A6" w:rsidRPr="00C469A6" w:rsidRDefault="00C469A6" w:rsidP="00AA35F4">
            <w:pPr>
              <w:jc w:val="center"/>
              <w:rPr>
                <w:sz w:val="28"/>
                <w:szCs w:val="28"/>
              </w:rPr>
            </w:pPr>
            <w:r w:rsidRPr="00C469A6">
              <w:rPr>
                <w:sz w:val="28"/>
                <w:szCs w:val="28"/>
              </w:rPr>
              <w:t>13/</w:t>
            </w:r>
          </w:p>
          <w:p w:rsidR="00C469A6" w:rsidRPr="00C469A6" w:rsidRDefault="00C469A6" w:rsidP="00AA35F4">
            <w:pPr>
              <w:jc w:val="center"/>
              <w:rPr>
                <w:sz w:val="28"/>
                <w:szCs w:val="28"/>
              </w:rPr>
            </w:pPr>
            <w:r w:rsidRPr="00C469A6">
              <w:rPr>
                <w:sz w:val="28"/>
                <w:szCs w:val="28"/>
              </w:rPr>
              <w:t>25</w:t>
            </w:r>
          </w:p>
        </w:tc>
        <w:tc>
          <w:tcPr>
            <w:tcW w:w="709" w:type="dxa"/>
          </w:tcPr>
          <w:p w:rsidR="00C469A6" w:rsidRPr="00C469A6" w:rsidRDefault="00C469A6" w:rsidP="00AA35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C469A6" w:rsidRPr="00C469A6" w:rsidRDefault="00C469A6" w:rsidP="00AA35F4">
            <w:pPr>
              <w:ind w:right="-39"/>
              <w:jc w:val="center"/>
              <w:rPr>
                <w:sz w:val="28"/>
                <w:szCs w:val="28"/>
              </w:rPr>
            </w:pPr>
            <w:r w:rsidRPr="00C469A6">
              <w:rPr>
                <w:b/>
                <w:sz w:val="28"/>
                <w:szCs w:val="28"/>
                <w:u w:val="single"/>
              </w:rPr>
              <w:t>Лабораторная работа №4. «Измерение показателя преломления стекла».</w:t>
            </w:r>
          </w:p>
        </w:tc>
        <w:tc>
          <w:tcPr>
            <w:tcW w:w="2551" w:type="dxa"/>
          </w:tcPr>
          <w:p w:rsidR="00C469A6" w:rsidRPr="00C469A6" w:rsidRDefault="00C469A6" w:rsidP="00AA35F4">
            <w:pPr>
              <w:jc w:val="center"/>
              <w:rPr>
                <w:sz w:val="28"/>
                <w:szCs w:val="28"/>
              </w:rPr>
            </w:pPr>
            <w:r w:rsidRPr="00C469A6">
              <w:rPr>
                <w:sz w:val="28"/>
                <w:szCs w:val="28"/>
              </w:rPr>
              <w:t>Измерение показателя преломления стекла.</w:t>
            </w:r>
          </w:p>
        </w:tc>
        <w:tc>
          <w:tcPr>
            <w:tcW w:w="3119" w:type="dxa"/>
          </w:tcPr>
          <w:p w:rsidR="00C469A6" w:rsidRPr="00C469A6" w:rsidRDefault="00C469A6" w:rsidP="00AA35F4">
            <w:pPr>
              <w:rPr>
                <w:sz w:val="28"/>
                <w:szCs w:val="28"/>
              </w:rPr>
            </w:pPr>
            <w:r w:rsidRPr="00C469A6">
              <w:rPr>
                <w:sz w:val="28"/>
                <w:szCs w:val="28"/>
              </w:rPr>
              <w:t>Выполнять измерения показателя преломления стекла.</w:t>
            </w:r>
          </w:p>
        </w:tc>
        <w:tc>
          <w:tcPr>
            <w:tcW w:w="1984" w:type="dxa"/>
            <w:vMerge/>
          </w:tcPr>
          <w:p w:rsidR="00C469A6" w:rsidRPr="00C469A6" w:rsidRDefault="00C469A6" w:rsidP="00AA35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C469A6" w:rsidRPr="00C469A6" w:rsidRDefault="00C469A6" w:rsidP="00AA35F4">
            <w:pPr>
              <w:jc w:val="center"/>
              <w:rPr>
                <w:sz w:val="28"/>
                <w:szCs w:val="28"/>
              </w:rPr>
            </w:pPr>
            <w:r w:rsidRPr="00C469A6">
              <w:rPr>
                <w:sz w:val="28"/>
                <w:szCs w:val="28"/>
              </w:rPr>
              <w:t>Лабораторная работа.</w:t>
            </w:r>
          </w:p>
        </w:tc>
        <w:tc>
          <w:tcPr>
            <w:tcW w:w="1134" w:type="dxa"/>
          </w:tcPr>
          <w:p w:rsidR="00C469A6" w:rsidRPr="00C469A6" w:rsidRDefault="00C469A6" w:rsidP="00AA35F4">
            <w:pPr>
              <w:jc w:val="center"/>
              <w:rPr>
                <w:sz w:val="28"/>
                <w:szCs w:val="28"/>
              </w:rPr>
            </w:pPr>
            <w:r w:rsidRPr="00C469A6">
              <w:rPr>
                <w:sz w:val="28"/>
                <w:szCs w:val="28"/>
              </w:rPr>
              <w:t>Р. 1036, 1037.</w:t>
            </w:r>
          </w:p>
        </w:tc>
      </w:tr>
      <w:tr w:rsidR="00C469A6" w:rsidRPr="00C469A6" w:rsidTr="00AA35F4">
        <w:trPr>
          <w:jc w:val="center"/>
        </w:trPr>
        <w:tc>
          <w:tcPr>
            <w:tcW w:w="733" w:type="dxa"/>
          </w:tcPr>
          <w:p w:rsidR="00C469A6" w:rsidRPr="00C469A6" w:rsidRDefault="00C469A6" w:rsidP="00AA35F4">
            <w:pPr>
              <w:jc w:val="center"/>
              <w:rPr>
                <w:sz w:val="28"/>
                <w:szCs w:val="28"/>
              </w:rPr>
            </w:pPr>
            <w:r w:rsidRPr="00C469A6">
              <w:rPr>
                <w:sz w:val="28"/>
                <w:szCs w:val="28"/>
              </w:rPr>
              <w:t>13/</w:t>
            </w:r>
          </w:p>
          <w:p w:rsidR="00C469A6" w:rsidRPr="00C469A6" w:rsidRDefault="00C469A6" w:rsidP="00AA35F4">
            <w:pPr>
              <w:jc w:val="center"/>
              <w:rPr>
                <w:sz w:val="28"/>
                <w:szCs w:val="28"/>
              </w:rPr>
            </w:pPr>
            <w:r w:rsidRPr="00C469A6">
              <w:rPr>
                <w:sz w:val="28"/>
                <w:szCs w:val="28"/>
              </w:rPr>
              <w:t>26</w:t>
            </w:r>
          </w:p>
        </w:tc>
        <w:tc>
          <w:tcPr>
            <w:tcW w:w="709" w:type="dxa"/>
          </w:tcPr>
          <w:p w:rsidR="00C469A6" w:rsidRPr="00C469A6" w:rsidRDefault="00C469A6" w:rsidP="00AA35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C469A6" w:rsidRPr="00C469A6" w:rsidRDefault="00C469A6" w:rsidP="00AA35F4">
            <w:pPr>
              <w:jc w:val="center"/>
              <w:rPr>
                <w:sz w:val="28"/>
                <w:szCs w:val="28"/>
                <w:u w:val="single"/>
              </w:rPr>
            </w:pPr>
            <w:r w:rsidRPr="00C469A6">
              <w:rPr>
                <w:sz w:val="28"/>
                <w:szCs w:val="28"/>
              </w:rPr>
              <w:t>Линза. Построение изображения в линзе.</w:t>
            </w:r>
          </w:p>
        </w:tc>
        <w:tc>
          <w:tcPr>
            <w:tcW w:w="2551" w:type="dxa"/>
          </w:tcPr>
          <w:p w:rsidR="00C469A6" w:rsidRPr="00C469A6" w:rsidRDefault="00C469A6" w:rsidP="00AA35F4">
            <w:pPr>
              <w:jc w:val="center"/>
              <w:rPr>
                <w:sz w:val="28"/>
                <w:szCs w:val="28"/>
              </w:rPr>
            </w:pPr>
            <w:r w:rsidRPr="00C469A6">
              <w:rPr>
                <w:sz w:val="28"/>
                <w:szCs w:val="28"/>
              </w:rPr>
              <w:t xml:space="preserve">Виды линз.  Формула тонкой линзы. Оптическая сила и фокусное расстояние линзы. </w:t>
            </w:r>
            <w:r w:rsidRPr="00C469A6">
              <w:rPr>
                <w:sz w:val="28"/>
                <w:szCs w:val="28"/>
              </w:rPr>
              <w:lastRenderedPageBreak/>
              <w:t>Построение изображений в тонкой  линзе. Увеличение линзы.</w:t>
            </w:r>
          </w:p>
        </w:tc>
        <w:tc>
          <w:tcPr>
            <w:tcW w:w="3119" w:type="dxa"/>
          </w:tcPr>
          <w:p w:rsidR="00C469A6" w:rsidRPr="00C469A6" w:rsidRDefault="00C469A6" w:rsidP="00AA35F4">
            <w:pPr>
              <w:rPr>
                <w:sz w:val="28"/>
                <w:szCs w:val="28"/>
              </w:rPr>
            </w:pPr>
            <w:r w:rsidRPr="00C469A6">
              <w:rPr>
                <w:b/>
                <w:sz w:val="28"/>
                <w:szCs w:val="28"/>
              </w:rPr>
              <w:lastRenderedPageBreak/>
              <w:t>Знать</w:t>
            </w:r>
            <w:r w:rsidRPr="00C469A6">
              <w:rPr>
                <w:sz w:val="28"/>
                <w:szCs w:val="28"/>
              </w:rPr>
              <w:t xml:space="preserve"> основные точки линзы. Применять формулы  линзы при решении задач. Выполнять построение </w:t>
            </w:r>
            <w:r w:rsidRPr="00C469A6">
              <w:rPr>
                <w:sz w:val="28"/>
                <w:szCs w:val="28"/>
              </w:rPr>
              <w:lastRenderedPageBreak/>
              <w:t>изображений в линзе.</w:t>
            </w:r>
          </w:p>
        </w:tc>
        <w:tc>
          <w:tcPr>
            <w:tcW w:w="1984" w:type="dxa"/>
            <w:vMerge/>
          </w:tcPr>
          <w:p w:rsidR="00C469A6" w:rsidRPr="00C469A6" w:rsidRDefault="00C469A6" w:rsidP="00AA35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C469A6" w:rsidRPr="00C469A6" w:rsidRDefault="00C469A6" w:rsidP="00AA35F4">
            <w:pPr>
              <w:jc w:val="center"/>
              <w:rPr>
                <w:sz w:val="28"/>
                <w:szCs w:val="28"/>
              </w:rPr>
            </w:pPr>
            <w:r w:rsidRPr="00C469A6">
              <w:rPr>
                <w:sz w:val="28"/>
                <w:szCs w:val="28"/>
              </w:rPr>
              <w:t>Физический диктант, работа с рисунками.</w:t>
            </w:r>
          </w:p>
        </w:tc>
        <w:tc>
          <w:tcPr>
            <w:tcW w:w="1134" w:type="dxa"/>
          </w:tcPr>
          <w:p w:rsidR="00C469A6" w:rsidRPr="00C469A6" w:rsidRDefault="00C469A6" w:rsidP="00AA35F4">
            <w:pPr>
              <w:jc w:val="center"/>
              <w:rPr>
                <w:sz w:val="28"/>
                <w:szCs w:val="28"/>
              </w:rPr>
            </w:pPr>
            <w:r w:rsidRPr="00C469A6">
              <w:rPr>
                <w:sz w:val="28"/>
                <w:szCs w:val="28"/>
              </w:rPr>
              <w:t>§64,65,</w:t>
            </w:r>
          </w:p>
          <w:p w:rsidR="00C469A6" w:rsidRPr="00C469A6" w:rsidRDefault="00C469A6" w:rsidP="00AA35F4">
            <w:pPr>
              <w:jc w:val="center"/>
              <w:rPr>
                <w:sz w:val="28"/>
                <w:szCs w:val="28"/>
              </w:rPr>
            </w:pPr>
            <w:r w:rsidRPr="00C469A6">
              <w:rPr>
                <w:sz w:val="28"/>
                <w:szCs w:val="28"/>
              </w:rPr>
              <w:t>задачи по тетради.</w:t>
            </w:r>
          </w:p>
        </w:tc>
      </w:tr>
      <w:tr w:rsidR="00C469A6" w:rsidRPr="00C469A6" w:rsidTr="00AA35F4">
        <w:trPr>
          <w:jc w:val="center"/>
        </w:trPr>
        <w:tc>
          <w:tcPr>
            <w:tcW w:w="733" w:type="dxa"/>
          </w:tcPr>
          <w:p w:rsidR="00C469A6" w:rsidRPr="00C469A6" w:rsidRDefault="00C469A6" w:rsidP="00AA35F4">
            <w:pPr>
              <w:jc w:val="center"/>
              <w:rPr>
                <w:sz w:val="28"/>
                <w:szCs w:val="28"/>
              </w:rPr>
            </w:pPr>
            <w:r w:rsidRPr="00C469A6">
              <w:rPr>
                <w:sz w:val="28"/>
                <w:szCs w:val="28"/>
              </w:rPr>
              <w:lastRenderedPageBreak/>
              <w:t>14/</w:t>
            </w:r>
          </w:p>
          <w:p w:rsidR="00C469A6" w:rsidRPr="00C469A6" w:rsidRDefault="00C469A6" w:rsidP="00AA35F4">
            <w:pPr>
              <w:jc w:val="center"/>
              <w:rPr>
                <w:sz w:val="28"/>
                <w:szCs w:val="28"/>
              </w:rPr>
            </w:pPr>
            <w:r w:rsidRPr="00C469A6">
              <w:rPr>
                <w:sz w:val="28"/>
                <w:szCs w:val="28"/>
              </w:rPr>
              <w:t>27</w:t>
            </w:r>
          </w:p>
        </w:tc>
        <w:tc>
          <w:tcPr>
            <w:tcW w:w="709" w:type="dxa"/>
          </w:tcPr>
          <w:p w:rsidR="00C469A6" w:rsidRPr="00C469A6" w:rsidRDefault="00C469A6" w:rsidP="00AA35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C469A6" w:rsidRPr="00C469A6" w:rsidRDefault="00C469A6" w:rsidP="00AA35F4">
            <w:pPr>
              <w:jc w:val="center"/>
              <w:rPr>
                <w:sz w:val="28"/>
                <w:szCs w:val="28"/>
              </w:rPr>
            </w:pPr>
            <w:r w:rsidRPr="00C469A6">
              <w:rPr>
                <w:b/>
                <w:sz w:val="28"/>
                <w:szCs w:val="28"/>
                <w:u w:val="single"/>
              </w:rPr>
              <w:t>Лабораторная работа №5.Определение оптической силы и фокусного расстояния собирающей линзы.</w:t>
            </w:r>
          </w:p>
        </w:tc>
        <w:tc>
          <w:tcPr>
            <w:tcW w:w="2551" w:type="dxa"/>
          </w:tcPr>
          <w:p w:rsidR="00C469A6" w:rsidRPr="00C469A6" w:rsidRDefault="00C469A6" w:rsidP="00AA35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C469A6" w:rsidRPr="00C469A6" w:rsidRDefault="00C469A6" w:rsidP="00AA35F4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C469A6" w:rsidRPr="00C469A6" w:rsidRDefault="00C469A6" w:rsidP="00AA35F4">
            <w:pPr>
              <w:ind w:left="-54" w:right="-157"/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C469A6" w:rsidRPr="00C469A6" w:rsidRDefault="00C469A6" w:rsidP="00AA35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469A6" w:rsidRPr="00C469A6" w:rsidRDefault="00C469A6" w:rsidP="00AA35F4">
            <w:pPr>
              <w:ind w:left="-41" w:right="-45"/>
              <w:jc w:val="center"/>
              <w:rPr>
                <w:sz w:val="28"/>
                <w:szCs w:val="28"/>
              </w:rPr>
            </w:pPr>
          </w:p>
        </w:tc>
      </w:tr>
      <w:tr w:rsidR="00C469A6" w:rsidRPr="00C469A6" w:rsidTr="00AA35F4">
        <w:trPr>
          <w:jc w:val="center"/>
        </w:trPr>
        <w:tc>
          <w:tcPr>
            <w:tcW w:w="733" w:type="dxa"/>
          </w:tcPr>
          <w:p w:rsidR="00C469A6" w:rsidRPr="00C469A6" w:rsidRDefault="00C469A6" w:rsidP="00AA35F4">
            <w:pPr>
              <w:jc w:val="center"/>
              <w:rPr>
                <w:sz w:val="28"/>
                <w:szCs w:val="28"/>
              </w:rPr>
            </w:pPr>
            <w:r w:rsidRPr="00C469A6">
              <w:rPr>
                <w:sz w:val="28"/>
                <w:szCs w:val="28"/>
              </w:rPr>
              <w:t>14/</w:t>
            </w:r>
          </w:p>
          <w:p w:rsidR="00C469A6" w:rsidRPr="00C469A6" w:rsidRDefault="00C469A6" w:rsidP="00AA35F4">
            <w:pPr>
              <w:jc w:val="center"/>
              <w:rPr>
                <w:sz w:val="28"/>
                <w:szCs w:val="28"/>
              </w:rPr>
            </w:pPr>
            <w:r w:rsidRPr="00C469A6">
              <w:rPr>
                <w:sz w:val="28"/>
                <w:szCs w:val="28"/>
              </w:rPr>
              <w:t>28</w:t>
            </w:r>
          </w:p>
        </w:tc>
        <w:tc>
          <w:tcPr>
            <w:tcW w:w="709" w:type="dxa"/>
          </w:tcPr>
          <w:p w:rsidR="00C469A6" w:rsidRPr="00C469A6" w:rsidRDefault="00C469A6" w:rsidP="00AA35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C469A6" w:rsidRPr="00C469A6" w:rsidRDefault="00C469A6" w:rsidP="00AA35F4">
            <w:pPr>
              <w:jc w:val="center"/>
              <w:rPr>
                <w:sz w:val="28"/>
                <w:szCs w:val="28"/>
              </w:rPr>
            </w:pPr>
            <w:r w:rsidRPr="00C469A6">
              <w:rPr>
                <w:sz w:val="28"/>
                <w:szCs w:val="28"/>
              </w:rPr>
              <w:t>Дисперсия света.</w:t>
            </w:r>
            <w:r w:rsidR="007909C0">
              <w:rPr>
                <w:sz w:val="28"/>
                <w:szCs w:val="28"/>
              </w:rPr>
              <w:t xml:space="preserve"> Волновые свойства света.</w:t>
            </w:r>
          </w:p>
        </w:tc>
        <w:tc>
          <w:tcPr>
            <w:tcW w:w="2551" w:type="dxa"/>
          </w:tcPr>
          <w:p w:rsidR="00C469A6" w:rsidRPr="00C469A6" w:rsidRDefault="00C469A6" w:rsidP="00AA35F4">
            <w:pPr>
              <w:jc w:val="center"/>
              <w:rPr>
                <w:sz w:val="28"/>
                <w:szCs w:val="28"/>
              </w:rPr>
            </w:pPr>
            <w:r w:rsidRPr="00C469A6">
              <w:rPr>
                <w:sz w:val="28"/>
                <w:szCs w:val="28"/>
              </w:rPr>
              <w:t>Дисперсия света.</w:t>
            </w:r>
          </w:p>
        </w:tc>
        <w:tc>
          <w:tcPr>
            <w:tcW w:w="3119" w:type="dxa"/>
          </w:tcPr>
          <w:p w:rsidR="00C469A6" w:rsidRPr="00C469A6" w:rsidRDefault="00C469A6" w:rsidP="00AA35F4">
            <w:pPr>
              <w:rPr>
                <w:sz w:val="28"/>
                <w:szCs w:val="28"/>
              </w:rPr>
            </w:pPr>
            <w:r w:rsidRPr="00C469A6">
              <w:rPr>
                <w:b/>
                <w:sz w:val="28"/>
                <w:szCs w:val="28"/>
              </w:rPr>
              <w:t xml:space="preserve">Понимать </w:t>
            </w:r>
            <w:r w:rsidRPr="00C469A6">
              <w:rPr>
                <w:sz w:val="28"/>
                <w:szCs w:val="28"/>
              </w:rPr>
              <w:t xml:space="preserve">смысл </w:t>
            </w:r>
            <w:proofErr w:type="spellStart"/>
            <w:proofErr w:type="gramStart"/>
            <w:r w:rsidRPr="00C469A6">
              <w:rPr>
                <w:sz w:val="28"/>
                <w:szCs w:val="28"/>
              </w:rPr>
              <w:t>физичес</w:t>
            </w:r>
            <w:proofErr w:type="spellEnd"/>
            <w:r w:rsidRPr="00C469A6">
              <w:rPr>
                <w:sz w:val="28"/>
                <w:szCs w:val="28"/>
              </w:rPr>
              <w:t>-кого</w:t>
            </w:r>
            <w:proofErr w:type="gramEnd"/>
            <w:r w:rsidRPr="00C469A6">
              <w:rPr>
                <w:sz w:val="28"/>
                <w:szCs w:val="28"/>
              </w:rPr>
              <w:t xml:space="preserve"> явления (дисперсия света). Объяснять образование сплошного спектра при дисперсии.</w:t>
            </w:r>
          </w:p>
        </w:tc>
        <w:tc>
          <w:tcPr>
            <w:tcW w:w="1984" w:type="dxa"/>
            <w:vMerge w:val="restart"/>
          </w:tcPr>
          <w:p w:rsidR="00C469A6" w:rsidRPr="00C469A6" w:rsidRDefault="00C469A6" w:rsidP="00AA35F4">
            <w:pPr>
              <w:jc w:val="center"/>
              <w:rPr>
                <w:sz w:val="28"/>
                <w:szCs w:val="28"/>
              </w:rPr>
            </w:pPr>
            <w:r w:rsidRPr="00C469A6">
              <w:rPr>
                <w:sz w:val="28"/>
                <w:szCs w:val="28"/>
              </w:rPr>
              <w:t xml:space="preserve">Наблюдать явление дифракции света. Определять спектральные границы </w:t>
            </w:r>
            <w:proofErr w:type="spellStart"/>
            <w:proofErr w:type="gramStart"/>
            <w:r w:rsidRPr="00C469A6">
              <w:rPr>
                <w:sz w:val="28"/>
                <w:szCs w:val="28"/>
              </w:rPr>
              <w:t>чувствитель-ности</w:t>
            </w:r>
            <w:proofErr w:type="spellEnd"/>
            <w:proofErr w:type="gramEnd"/>
            <w:r w:rsidRPr="00C469A6">
              <w:rPr>
                <w:sz w:val="28"/>
                <w:szCs w:val="28"/>
              </w:rPr>
              <w:t xml:space="preserve"> </w:t>
            </w:r>
            <w:proofErr w:type="spellStart"/>
            <w:r w:rsidRPr="00C469A6">
              <w:rPr>
                <w:sz w:val="28"/>
                <w:szCs w:val="28"/>
              </w:rPr>
              <w:t>челове-ческого</w:t>
            </w:r>
            <w:proofErr w:type="spellEnd"/>
            <w:r w:rsidRPr="00C469A6">
              <w:rPr>
                <w:sz w:val="28"/>
                <w:szCs w:val="28"/>
              </w:rPr>
              <w:t xml:space="preserve"> глаза </w:t>
            </w:r>
            <w:r w:rsidRPr="00C469A6">
              <w:rPr>
                <w:sz w:val="28"/>
                <w:szCs w:val="28"/>
              </w:rPr>
              <w:lastRenderedPageBreak/>
              <w:t>с помощью дифракционной решетки.</w:t>
            </w:r>
          </w:p>
        </w:tc>
        <w:tc>
          <w:tcPr>
            <w:tcW w:w="2127" w:type="dxa"/>
          </w:tcPr>
          <w:p w:rsidR="00C469A6" w:rsidRPr="00C469A6" w:rsidRDefault="00C469A6" w:rsidP="00AA35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469A6" w:rsidRPr="00C469A6" w:rsidRDefault="00C469A6" w:rsidP="00AA35F4">
            <w:pPr>
              <w:jc w:val="center"/>
              <w:rPr>
                <w:sz w:val="28"/>
                <w:szCs w:val="28"/>
              </w:rPr>
            </w:pPr>
            <w:r w:rsidRPr="00C469A6">
              <w:rPr>
                <w:sz w:val="28"/>
                <w:szCs w:val="28"/>
              </w:rPr>
              <w:t>§66.</w:t>
            </w:r>
          </w:p>
        </w:tc>
      </w:tr>
      <w:tr w:rsidR="00C469A6" w:rsidRPr="00C469A6" w:rsidTr="00AA35F4">
        <w:trPr>
          <w:jc w:val="center"/>
        </w:trPr>
        <w:tc>
          <w:tcPr>
            <w:tcW w:w="733" w:type="dxa"/>
          </w:tcPr>
          <w:p w:rsidR="00C469A6" w:rsidRPr="00C469A6" w:rsidRDefault="00C469A6" w:rsidP="00AA35F4">
            <w:pPr>
              <w:jc w:val="center"/>
              <w:rPr>
                <w:sz w:val="28"/>
                <w:szCs w:val="28"/>
              </w:rPr>
            </w:pPr>
            <w:r w:rsidRPr="00C469A6">
              <w:rPr>
                <w:sz w:val="28"/>
                <w:szCs w:val="28"/>
              </w:rPr>
              <w:t>15/</w:t>
            </w:r>
          </w:p>
          <w:p w:rsidR="00C469A6" w:rsidRPr="00C469A6" w:rsidRDefault="00C469A6" w:rsidP="00AA35F4">
            <w:pPr>
              <w:jc w:val="center"/>
              <w:rPr>
                <w:sz w:val="28"/>
                <w:szCs w:val="28"/>
              </w:rPr>
            </w:pPr>
            <w:r w:rsidRPr="00C469A6">
              <w:rPr>
                <w:sz w:val="28"/>
                <w:szCs w:val="28"/>
              </w:rPr>
              <w:t>29</w:t>
            </w:r>
          </w:p>
        </w:tc>
        <w:tc>
          <w:tcPr>
            <w:tcW w:w="709" w:type="dxa"/>
          </w:tcPr>
          <w:p w:rsidR="00C469A6" w:rsidRPr="00C469A6" w:rsidRDefault="00C469A6" w:rsidP="00AA35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C469A6" w:rsidRPr="00C469A6" w:rsidRDefault="00C469A6" w:rsidP="00AA35F4">
            <w:pPr>
              <w:jc w:val="center"/>
              <w:rPr>
                <w:sz w:val="28"/>
                <w:szCs w:val="28"/>
              </w:rPr>
            </w:pPr>
            <w:r w:rsidRPr="00C469A6">
              <w:rPr>
                <w:sz w:val="28"/>
                <w:szCs w:val="28"/>
              </w:rPr>
              <w:t>Интерференция света. Дифракция света.</w:t>
            </w:r>
          </w:p>
        </w:tc>
        <w:tc>
          <w:tcPr>
            <w:tcW w:w="2551" w:type="dxa"/>
          </w:tcPr>
          <w:p w:rsidR="00C469A6" w:rsidRPr="00C469A6" w:rsidRDefault="00C469A6" w:rsidP="00AA35F4">
            <w:pPr>
              <w:jc w:val="center"/>
              <w:rPr>
                <w:sz w:val="28"/>
                <w:szCs w:val="28"/>
              </w:rPr>
            </w:pPr>
            <w:r w:rsidRPr="00C469A6">
              <w:rPr>
                <w:sz w:val="28"/>
                <w:szCs w:val="28"/>
              </w:rPr>
              <w:t>Интерференция. Дифракция света.</w:t>
            </w:r>
          </w:p>
        </w:tc>
        <w:tc>
          <w:tcPr>
            <w:tcW w:w="3119" w:type="dxa"/>
          </w:tcPr>
          <w:p w:rsidR="00C469A6" w:rsidRPr="00C469A6" w:rsidRDefault="00C469A6" w:rsidP="00AA35F4">
            <w:pPr>
              <w:rPr>
                <w:sz w:val="28"/>
                <w:szCs w:val="28"/>
              </w:rPr>
            </w:pPr>
            <w:r w:rsidRPr="00C469A6">
              <w:rPr>
                <w:b/>
                <w:sz w:val="28"/>
                <w:szCs w:val="28"/>
              </w:rPr>
              <w:t>Понимать</w:t>
            </w:r>
            <w:r w:rsidRPr="00C469A6">
              <w:rPr>
                <w:sz w:val="28"/>
                <w:szCs w:val="28"/>
              </w:rPr>
              <w:t xml:space="preserve"> смысл </w:t>
            </w:r>
            <w:proofErr w:type="spellStart"/>
            <w:proofErr w:type="gramStart"/>
            <w:r w:rsidRPr="00C469A6">
              <w:rPr>
                <w:sz w:val="28"/>
                <w:szCs w:val="28"/>
              </w:rPr>
              <w:t>физичес</w:t>
            </w:r>
            <w:proofErr w:type="spellEnd"/>
            <w:r w:rsidRPr="00C469A6">
              <w:rPr>
                <w:sz w:val="28"/>
                <w:szCs w:val="28"/>
              </w:rPr>
              <w:t>-кого</w:t>
            </w:r>
            <w:proofErr w:type="gramEnd"/>
            <w:r w:rsidRPr="00C469A6">
              <w:rPr>
                <w:sz w:val="28"/>
                <w:szCs w:val="28"/>
              </w:rPr>
              <w:t xml:space="preserve"> явлений: </w:t>
            </w:r>
            <w:proofErr w:type="spellStart"/>
            <w:r w:rsidRPr="00C469A6">
              <w:rPr>
                <w:sz w:val="28"/>
                <w:szCs w:val="28"/>
              </w:rPr>
              <w:t>интерферен-ция</w:t>
            </w:r>
            <w:proofErr w:type="spellEnd"/>
            <w:r w:rsidRPr="00C469A6">
              <w:rPr>
                <w:sz w:val="28"/>
                <w:szCs w:val="28"/>
              </w:rPr>
              <w:t xml:space="preserve">, дифракция. Объяснять </w:t>
            </w:r>
            <w:r w:rsidRPr="00C469A6">
              <w:rPr>
                <w:sz w:val="28"/>
                <w:szCs w:val="28"/>
              </w:rPr>
              <w:lastRenderedPageBreak/>
              <w:t xml:space="preserve">условие получения </w:t>
            </w:r>
            <w:proofErr w:type="gramStart"/>
            <w:r w:rsidRPr="00C469A6">
              <w:rPr>
                <w:sz w:val="28"/>
                <w:szCs w:val="28"/>
              </w:rPr>
              <w:t>устой-</w:t>
            </w:r>
            <w:proofErr w:type="spellStart"/>
            <w:r w:rsidRPr="00C469A6">
              <w:rPr>
                <w:sz w:val="28"/>
                <w:szCs w:val="28"/>
              </w:rPr>
              <w:t>чивой</w:t>
            </w:r>
            <w:proofErr w:type="spellEnd"/>
            <w:proofErr w:type="gramEnd"/>
            <w:r w:rsidRPr="00C469A6">
              <w:rPr>
                <w:sz w:val="28"/>
                <w:szCs w:val="28"/>
              </w:rPr>
              <w:t xml:space="preserve"> интерференционной картины.</w:t>
            </w:r>
          </w:p>
        </w:tc>
        <w:tc>
          <w:tcPr>
            <w:tcW w:w="1984" w:type="dxa"/>
            <w:vMerge/>
          </w:tcPr>
          <w:p w:rsidR="00C469A6" w:rsidRPr="00C469A6" w:rsidRDefault="00C469A6" w:rsidP="00AA35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C469A6" w:rsidRPr="00C469A6" w:rsidRDefault="00C469A6" w:rsidP="00AA35F4">
            <w:pPr>
              <w:jc w:val="center"/>
              <w:rPr>
                <w:sz w:val="28"/>
                <w:szCs w:val="28"/>
              </w:rPr>
            </w:pPr>
            <w:r w:rsidRPr="00C469A6">
              <w:rPr>
                <w:sz w:val="28"/>
                <w:szCs w:val="28"/>
              </w:rPr>
              <w:t>Давать определения понятий.</w:t>
            </w:r>
          </w:p>
        </w:tc>
        <w:tc>
          <w:tcPr>
            <w:tcW w:w="1134" w:type="dxa"/>
          </w:tcPr>
          <w:p w:rsidR="00C469A6" w:rsidRPr="00C469A6" w:rsidRDefault="00C469A6" w:rsidP="00AA35F4">
            <w:pPr>
              <w:jc w:val="center"/>
              <w:rPr>
                <w:sz w:val="28"/>
                <w:szCs w:val="28"/>
              </w:rPr>
            </w:pPr>
            <w:r w:rsidRPr="00C469A6">
              <w:rPr>
                <w:sz w:val="28"/>
                <w:szCs w:val="28"/>
              </w:rPr>
              <w:t>§68,69, 71.</w:t>
            </w:r>
          </w:p>
        </w:tc>
      </w:tr>
      <w:tr w:rsidR="00C469A6" w:rsidRPr="00C469A6" w:rsidTr="00AA35F4">
        <w:trPr>
          <w:jc w:val="center"/>
        </w:trPr>
        <w:tc>
          <w:tcPr>
            <w:tcW w:w="733" w:type="dxa"/>
          </w:tcPr>
          <w:p w:rsidR="00C469A6" w:rsidRPr="00C469A6" w:rsidRDefault="00C469A6" w:rsidP="00AA35F4">
            <w:pPr>
              <w:jc w:val="center"/>
              <w:rPr>
                <w:sz w:val="28"/>
                <w:szCs w:val="28"/>
              </w:rPr>
            </w:pPr>
            <w:r w:rsidRPr="00C469A6">
              <w:rPr>
                <w:sz w:val="28"/>
                <w:szCs w:val="28"/>
              </w:rPr>
              <w:lastRenderedPageBreak/>
              <w:t>15/</w:t>
            </w:r>
          </w:p>
          <w:p w:rsidR="00C469A6" w:rsidRPr="00C469A6" w:rsidRDefault="00C469A6" w:rsidP="00AA35F4">
            <w:pPr>
              <w:jc w:val="center"/>
              <w:rPr>
                <w:sz w:val="28"/>
                <w:szCs w:val="28"/>
              </w:rPr>
            </w:pPr>
            <w:r w:rsidRPr="00C469A6">
              <w:rPr>
                <w:sz w:val="28"/>
                <w:szCs w:val="28"/>
              </w:rPr>
              <w:t>30</w:t>
            </w:r>
          </w:p>
        </w:tc>
        <w:tc>
          <w:tcPr>
            <w:tcW w:w="709" w:type="dxa"/>
          </w:tcPr>
          <w:p w:rsidR="00C469A6" w:rsidRPr="00C469A6" w:rsidRDefault="00C469A6" w:rsidP="00AA35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C469A6" w:rsidRPr="00C469A6" w:rsidRDefault="00C469A6" w:rsidP="00AA35F4">
            <w:pPr>
              <w:jc w:val="center"/>
              <w:rPr>
                <w:sz w:val="28"/>
                <w:szCs w:val="28"/>
              </w:rPr>
            </w:pPr>
            <w:r w:rsidRPr="00C469A6">
              <w:rPr>
                <w:sz w:val="28"/>
                <w:szCs w:val="28"/>
              </w:rPr>
              <w:t>Поляризация света. Решение задач по теме: «</w:t>
            </w:r>
            <w:proofErr w:type="gramStart"/>
            <w:r w:rsidRPr="00C469A6">
              <w:rPr>
                <w:sz w:val="28"/>
                <w:szCs w:val="28"/>
              </w:rPr>
              <w:t>Оп-тика</w:t>
            </w:r>
            <w:proofErr w:type="gramEnd"/>
            <w:r w:rsidRPr="00C469A6">
              <w:rPr>
                <w:sz w:val="28"/>
                <w:szCs w:val="28"/>
              </w:rPr>
              <w:t>. Световые волны».</w:t>
            </w:r>
          </w:p>
        </w:tc>
        <w:tc>
          <w:tcPr>
            <w:tcW w:w="2551" w:type="dxa"/>
          </w:tcPr>
          <w:p w:rsidR="00C469A6" w:rsidRPr="00C469A6" w:rsidRDefault="00C469A6" w:rsidP="00AA35F4">
            <w:pPr>
              <w:jc w:val="center"/>
              <w:rPr>
                <w:sz w:val="28"/>
                <w:szCs w:val="28"/>
              </w:rPr>
            </w:pPr>
            <w:r w:rsidRPr="00C469A6">
              <w:rPr>
                <w:sz w:val="28"/>
                <w:szCs w:val="28"/>
              </w:rPr>
              <w:t>Естественный и поляризованный свет. Применение поляризованного света. Оптика. Световые волны.</w:t>
            </w:r>
          </w:p>
        </w:tc>
        <w:tc>
          <w:tcPr>
            <w:tcW w:w="3119" w:type="dxa"/>
          </w:tcPr>
          <w:p w:rsidR="00C469A6" w:rsidRPr="00C469A6" w:rsidRDefault="00C469A6" w:rsidP="00AA35F4">
            <w:pPr>
              <w:ind w:right="-34"/>
              <w:rPr>
                <w:sz w:val="28"/>
                <w:szCs w:val="28"/>
              </w:rPr>
            </w:pPr>
            <w:r w:rsidRPr="00C469A6">
              <w:rPr>
                <w:b/>
                <w:sz w:val="28"/>
                <w:szCs w:val="28"/>
              </w:rPr>
              <w:t>Понимать</w:t>
            </w:r>
            <w:r w:rsidRPr="00C469A6">
              <w:rPr>
                <w:sz w:val="28"/>
                <w:szCs w:val="28"/>
              </w:rPr>
              <w:t xml:space="preserve"> смысл </w:t>
            </w:r>
            <w:proofErr w:type="spellStart"/>
            <w:proofErr w:type="gramStart"/>
            <w:r w:rsidRPr="00C469A6">
              <w:rPr>
                <w:sz w:val="28"/>
                <w:szCs w:val="28"/>
              </w:rPr>
              <w:t>физичес</w:t>
            </w:r>
            <w:proofErr w:type="spellEnd"/>
            <w:r w:rsidRPr="00C469A6">
              <w:rPr>
                <w:sz w:val="28"/>
                <w:szCs w:val="28"/>
              </w:rPr>
              <w:t>-ких</w:t>
            </w:r>
            <w:proofErr w:type="gramEnd"/>
            <w:r w:rsidRPr="00C469A6">
              <w:rPr>
                <w:sz w:val="28"/>
                <w:szCs w:val="28"/>
              </w:rPr>
              <w:t xml:space="preserve"> понятий: естественный и поляризованный свет. Приводить примеры </w:t>
            </w:r>
            <w:proofErr w:type="gramStart"/>
            <w:r w:rsidRPr="00C469A6">
              <w:rPr>
                <w:sz w:val="28"/>
                <w:szCs w:val="28"/>
              </w:rPr>
              <w:t>приме-нения</w:t>
            </w:r>
            <w:proofErr w:type="gramEnd"/>
            <w:r w:rsidRPr="00C469A6">
              <w:rPr>
                <w:sz w:val="28"/>
                <w:szCs w:val="28"/>
              </w:rPr>
              <w:t xml:space="preserve"> </w:t>
            </w:r>
            <w:r w:rsidRPr="00C469A6">
              <w:rPr>
                <w:spacing w:val="-20"/>
                <w:sz w:val="28"/>
                <w:szCs w:val="28"/>
              </w:rPr>
              <w:t>поляризованного</w:t>
            </w:r>
            <w:r w:rsidRPr="00C469A6">
              <w:rPr>
                <w:sz w:val="28"/>
                <w:szCs w:val="28"/>
              </w:rPr>
              <w:t xml:space="preserve"> света.</w:t>
            </w:r>
          </w:p>
        </w:tc>
        <w:tc>
          <w:tcPr>
            <w:tcW w:w="1984" w:type="dxa"/>
            <w:vMerge/>
          </w:tcPr>
          <w:p w:rsidR="00C469A6" w:rsidRPr="00C469A6" w:rsidRDefault="00C469A6" w:rsidP="00AA35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C469A6" w:rsidRPr="00C469A6" w:rsidRDefault="00C469A6" w:rsidP="00AA35F4">
            <w:pPr>
              <w:jc w:val="center"/>
              <w:rPr>
                <w:sz w:val="28"/>
                <w:szCs w:val="28"/>
              </w:rPr>
            </w:pPr>
            <w:r w:rsidRPr="00C469A6">
              <w:rPr>
                <w:sz w:val="28"/>
                <w:szCs w:val="28"/>
              </w:rPr>
              <w:t>Давать определения понятий. Решение задач.</w:t>
            </w:r>
          </w:p>
        </w:tc>
        <w:tc>
          <w:tcPr>
            <w:tcW w:w="1134" w:type="dxa"/>
          </w:tcPr>
          <w:p w:rsidR="00C469A6" w:rsidRPr="00C469A6" w:rsidRDefault="00C469A6" w:rsidP="00AA35F4">
            <w:pPr>
              <w:jc w:val="center"/>
              <w:rPr>
                <w:sz w:val="28"/>
                <w:szCs w:val="28"/>
              </w:rPr>
            </w:pPr>
            <w:r w:rsidRPr="00C469A6">
              <w:rPr>
                <w:sz w:val="28"/>
                <w:szCs w:val="28"/>
              </w:rPr>
              <w:t>§ задачи по тетради.73, 74.</w:t>
            </w:r>
          </w:p>
        </w:tc>
      </w:tr>
      <w:tr w:rsidR="00C469A6" w:rsidRPr="00C469A6" w:rsidTr="00AA35F4">
        <w:trPr>
          <w:jc w:val="center"/>
        </w:trPr>
        <w:tc>
          <w:tcPr>
            <w:tcW w:w="733" w:type="dxa"/>
          </w:tcPr>
          <w:p w:rsidR="00C469A6" w:rsidRPr="00C469A6" w:rsidRDefault="00C469A6" w:rsidP="00AA35F4">
            <w:pPr>
              <w:jc w:val="center"/>
              <w:rPr>
                <w:sz w:val="28"/>
                <w:szCs w:val="28"/>
              </w:rPr>
            </w:pPr>
            <w:r w:rsidRPr="00C469A6">
              <w:rPr>
                <w:sz w:val="28"/>
                <w:szCs w:val="28"/>
              </w:rPr>
              <w:t>16/</w:t>
            </w:r>
          </w:p>
          <w:p w:rsidR="00C469A6" w:rsidRPr="00C469A6" w:rsidRDefault="00C469A6" w:rsidP="00AA35F4">
            <w:pPr>
              <w:jc w:val="center"/>
              <w:rPr>
                <w:sz w:val="28"/>
                <w:szCs w:val="28"/>
              </w:rPr>
            </w:pPr>
            <w:r w:rsidRPr="00C469A6">
              <w:rPr>
                <w:sz w:val="28"/>
                <w:szCs w:val="28"/>
              </w:rPr>
              <w:t>31</w:t>
            </w:r>
          </w:p>
        </w:tc>
        <w:tc>
          <w:tcPr>
            <w:tcW w:w="709" w:type="dxa"/>
          </w:tcPr>
          <w:p w:rsidR="00C469A6" w:rsidRPr="00C469A6" w:rsidRDefault="00C469A6" w:rsidP="00AA35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C469A6" w:rsidRPr="00C469A6" w:rsidRDefault="00C469A6" w:rsidP="00AA35F4">
            <w:pPr>
              <w:jc w:val="center"/>
              <w:rPr>
                <w:sz w:val="28"/>
                <w:szCs w:val="28"/>
              </w:rPr>
            </w:pPr>
            <w:r w:rsidRPr="00C469A6">
              <w:rPr>
                <w:b/>
                <w:sz w:val="28"/>
                <w:szCs w:val="28"/>
                <w:u w:val="single"/>
              </w:rPr>
              <w:t>Лабораторная работа №6 Измерение длины световой волны.</w:t>
            </w:r>
          </w:p>
        </w:tc>
        <w:tc>
          <w:tcPr>
            <w:tcW w:w="2551" w:type="dxa"/>
          </w:tcPr>
          <w:p w:rsidR="00C469A6" w:rsidRPr="00C469A6" w:rsidRDefault="00C469A6" w:rsidP="00AA35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C469A6" w:rsidRPr="00C469A6" w:rsidRDefault="00C469A6" w:rsidP="00AA35F4">
            <w:pPr>
              <w:rPr>
                <w:sz w:val="28"/>
                <w:szCs w:val="28"/>
              </w:rPr>
            </w:pPr>
            <w:r w:rsidRPr="00C469A6">
              <w:rPr>
                <w:b/>
                <w:sz w:val="28"/>
                <w:szCs w:val="28"/>
              </w:rPr>
              <w:t>Уметь</w:t>
            </w:r>
            <w:r w:rsidRPr="00C469A6">
              <w:rPr>
                <w:sz w:val="28"/>
                <w:szCs w:val="28"/>
              </w:rPr>
              <w:t xml:space="preserve"> применять полученные знания на практике.</w:t>
            </w:r>
          </w:p>
        </w:tc>
        <w:tc>
          <w:tcPr>
            <w:tcW w:w="1984" w:type="dxa"/>
          </w:tcPr>
          <w:p w:rsidR="00C469A6" w:rsidRPr="00C469A6" w:rsidRDefault="00C469A6" w:rsidP="00AA35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C469A6" w:rsidRPr="00C469A6" w:rsidRDefault="00C469A6" w:rsidP="00AA35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469A6" w:rsidRPr="00C469A6" w:rsidRDefault="00C469A6" w:rsidP="00AA35F4">
            <w:pPr>
              <w:ind w:left="-41" w:right="-45"/>
              <w:jc w:val="center"/>
              <w:rPr>
                <w:sz w:val="28"/>
                <w:szCs w:val="28"/>
              </w:rPr>
            </w:pPr>
          </w:p>
        </w:tc>
      </w:tr>
      <w:tr w:rsidR="00C469A6" w:rsidRPr="00C469A6" w:rsidTr="00AA35F4">
        <w:trPr>
          <w:jc w:val="center"/>
        </w:trPr>
        <w:tc>
          <w:tcPr>
            <w:tcW w:w="733" w:type="dxa"/>
          </w:tcPr>
          <w:p w:rsidR="00C469A6" w:rsidRPr="00C469A6" w:rsidRDefault="00C469A6" w:rsidP="00AA35F4">
            <w:pPr>
              <w:jc w:val="center"/>
              <w:rPr>
                <w:sz w:val="28"/>
                <w:szCs w:val="28"/>
              </w:rPr>
            </w:pPr>
            <w:r w:rsidRPr="00C469A6">
              <w:rPr>
                <w:sz w:val="28"/>
                <w:szCs w:val="28"/>
              </w:rPr>
              <w:t>16/32</w:t>
            </w:r>
          </w:p>
        </w:tc>
        <w:tc>
          <w:tcPr>
            <w:tcW w:w="709" w:type="dxa"/>
          </w:tcPr>
          <w:p w:rsidR="00C469A6" w:rsidRPr="00C469A6" w:rsidRDefault="00C469A6" w:rsidP="00AA35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C469A6" w:rsidRPr="00C469A6" w:rsidRDefault="00C469A6" w:rsidP="00AA35F4">
            <w:pPr>
              <w:jc w:val="center"/>
              <w:rPr>
                <w:sz w:val="28"/>
                <w:szCs w:val="28"/>
                <w:u w:val="single"/>
              </w:rPr>
            </w:pPr>
            <w:r w:rsidRPr="00C469A6">
              <w:rPr>
                <w:b/>
                <w:sz w:val="28"/>
                <w:szCs w:val="28"/>
                <w:u w:val="single"/>
              </w:rPr>
              <w:t xml:space="preserve">Контрольная работа №3. «Оптика. Световые </w:t>
            </w:r>
            <w:r w:rsidRPr="00C469A6">
              <w:rPr>
                <w:b/>
                <w:sz w:val="28"/>
                <w:szCs w:val="28"/>
                <w:u w:val="single"/>
              </w:rPr>
              <w:lastRenderedPageBreak/>
              <w:t>волны».</w:t>
            </w:r>
          </w:p>
        </w:tc>
        <w:tc>
          <w:tcPr>
            <w:tcW w:w="2551" w:type="dxa"/>
          </w:tcPr>
          <w:p w:rsidR="00C469A6" w:rsidRPr="00C469A6" w:rsidRDefault="00C469A6" w:rsidP="00AA35F4">
            <w:pPr>
              <w:jc w:val="center"/>
              <w:rPr>
                <w:sz w:val="28"/>
                <w:szCs w:val="28"/>
              </w:rPr>
            </w:pPr>
            <w:r w:rsidRPr="00C469A6">
              <w:rPr>
                <w:sz w:val="28"/>
                <w:szCs w:val="28"/>
              </w:rPr>
              <w:lastRenderedPageBreak/>
              <w:t>Оптика. Световые волны.</w:t>
            </w:r>
          </w:p>
        </w:tc>
        <w:tc>
          <w:tcPr>
            <w:tcW w:w="3119" w:type="dxa"/>
          </w:tcPr>
          <w:p w:rsidR="00C469A6" w:rsidRPr="00C469A6" w:rsidRDefault="00C469A6" w:rsidP="00AA35F4">
            <w:pPr>
              <w:rPr>
                <w:sz w:val="28"/>
                <w:szCs w:val="28"/>
              </w:rPr>
            </w:pPr>
            <w:r w:rsidRPr="00C469A6">
              <w:rPr>
                <w:b/>
                <w:sz w:val="28"/>
                <w:szCs w:val="28"/>
              </w:rPr>
              <w:t>Уметь</w:t>
            </w:r>
            <w:r w:rsidRPr="00C469A6">
              <w:rPr>
                <w:sz w:val="28"/>
                <w:szCs w:val="28"/>
              </w:rPr>
              <w:t xml:space="preserve"> применять полученные знания на практике.</w:t>
            </w:r>
          </w:p>
        </w:tc>
        <w:tc>
          <w:tcPr>
            <w:tcW w:w="1984" w:type="dxa"/>
          </w:tcPr>
          <w:p w:rsidR="00C469A6" w:rsidRPr="00C469A6" w:rsidRDefault="00C469A6" w:rsidP="00AA35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C469A6" w:rsidRPr="00C469A6" w:rsidRDefault="00C469A6" w:rsidP="00AA35F4">
            <w:pPr>
              <w:jc w:val="center"/>
              <w:rPr>
                <w:sz w:val="28"/>
                <w:szCs w:val="28"/>
              </w:rPr>
            </w:pPr>
            <w:r w:rsidRPr="00C469A6">
              <w:rPr>
                <w:sz w:val="28"/>
                <w:szCs w:val="28"/>
              </w:rPr>
              <w:t>Контрольная работа.</w:t>
            </w:r>
          </w:p>
        </w:tc>
        <w:tc>
          <w:tcPr>
            <w:tcW w:w="1134" w:type="dxa"/>
          </w:tcPr>
          <w:p w:rsidR="00C469A6" w:rsidRPr="00C469A6" w:rsidRDefault="00C469A6" w:rsidP="00AA35F4">
            <w:pPr>
              <w:jc w:val="center"/>
              <w:rPr>
                <w:sz w:val="28"/>
                <w:szCs w:val="28"/>
              </w:rPr>
            </w:pPr>
          </w:p>
        </w:tc>
      </w:tr>
    </w:tbl>
    <w:p w:rsidR="00C469A6" w:rsidRPr="00C469A6" w:rsidRDefault="00C469A6" w:rsidP="00C469A6">
      <w:pPr>
        <w:pStyle w:val="4"/>
        <w:spacing w:before="120" w:after="120"/>
        <w:rPr>
          <w:szCs w:val="28"/>
          <w:u w:val="none"/>
        </w:rPr>
      </w:pPr>
      <w:r w:rsidRPr="00C469A6">
        <w:rPr>
          <w:szCs w:val="28"/>
          <w:u w:val="none"/>
        </w:rPr>
        <w:lastRenderedPageBreak/>
        <w:t>Элементы теории относительности (3 часа)</w:t>
      </w:r>
    </w:p>
    <w:tbl>
      <w:tblPr>
        <w:tblW w:w="14153" w:type="dxa"/>
        <w:jc w:val="center"/>
        <w:tblInd w:w="-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84"/>
        <w:gridCol w:w="567"/>
        <w:gridCol w:w="1985"/>
        <w:gridCol w:w="2551"/>
        <w:gridCol w:w="2977"/>
        <w:gridCol w:w="2126"/>
        <w:gridCol w:w="1985"/>
        <w:gridCol w:w="1178"/>
      </w:tblGrid>
      <w:tr w:rsidR="00C469A6" w:rsidRPr="00C469A6" w:rsidTr="00AA35F4">
        <w:trPr>
          <w:tblHeader/>
          <w:jc w:val="center"/>
        </w:trPr>
        <w:tc>
          <w:tcPr>
            <w:tcW w:w="784" w:type="dxa"/>
          </w:tcPr>
          <w:p w:rsidR="00C469A6" w:rsidRPr="00C469A6" w:rsidRDefault="00C469A6" w:rsidP="00AA35F4">
            <w:pPr>
              <w:ind w:left="-91" w:right="-28"/>
              <w:jc w:val="center"/>
              <w:rPr>
                <w:b/>
                <w:sz w:val="28"/>
                <w:szCs w:val="28"/>
              </w:rPr>
            </w:pPr>
            <w:r w:rsidRPr="00C469A6">
              <w:rPr>
                <w:b/>
                <w:sz w:val="28"/>
                <w:szCs w:val="28"/>
              </w:rPr>
              <w:t>№ недели/урока</w:t>
            </w:r>
          </w:p>
        </w:tc>
        <w:tc>
          <w:tcPr>
            <w:tcW w:w="567" w:type="dxa"/>
          </w:tcPr>
          <w:p w:rsidR="00C469A6" w:rsidRPr="00C469A6" w:rsidRDefault="00C469A6" w:rsidP="00AA35F4">
            <w:pPr>
              <w:ind w:left="-154" w:right="-28"/>
              <w:jc w:val="center"/>
              <w:rPr>
                <w:b/>
                <w:sz w:val="28"/>
                <w:szCs w:val="28"/>
              </w:rPr>
            </w:pPr>
            <w:r w:rsidRPr="00C469A6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1985" w:type="dxa"/>
          </w:tcPr>
          <w:p w:rsidR="00C469A6" w:rsidRPr="00C469A6" w:rsidRDefault="00C469A6" w:rsidP="00AA35F4">
            <w:pPr>
              <w:jc w:val="center"/>
              <w:rPr>
                <w:b/>
                <w:sz w:val="28"/>
                <w:szCs w:val="28"/>
              </w:rPr>
            </w:pPr>
            <w:r w:rsidRPr="00C469A6"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2551" w:type="dxa"/>
          </w:tcPr>
          <w:p w:rsidR="00C469A6" w:rsidRPr="00C469A6" w:rsidRDefault="00C469A6" w:rsidP="00AA35F4">
            <w:pPr>
              <w:jc w:val="center"/>
              <w:rPr>
                <w:b/>
                <w:sz w:val="28"/>
                <w:szCs w:val="28"/>
              </w:rPr>
            </w:pPr>
            <w:r w:rsidRPr="00C469A6">
              <w:rPr>
                <w:b/>
                <w:sz w:val="28"/>
                <w:szCs w:val="28"/>
              </w:rPr>
              <w:t>Элементы содержания</w:t>
            </w:r>
          </w:p>
        </w:tc>
        <w:tc>
          <w:tcPr>
            <w:tcW w:w="2977" w:type="dxa"/>
          </w:tcPr>
          <w:p w:rsidR="00C469A6" w:rsidRPr="00C469A6" w:rsidRDefault="00C469A6" w:rsidP="00AA35F4">
            <w:pPr>
              <w:jc w:val="center"/>
              <w:rPr>
                <w:b/>
                <w:sz w:val="28"/>
                <w:szCs w:val="28"/>
              </w:rPr>
            </w:pPr>
            <w:r w:rsidRPr="00C469A6">
              <w:rPr>
                <w:b/>
                <w:sz w:val="28"/>
                <w:szCs w:val="28"/>
              </w:rPr>
              <w:t xml:space="preserve">Требования к уровню подготовки </w:t>
            </w:r>
            <w:proofErr w:type="gramStart"/>
            <w:r w:rsidRPr="00C469A6">
              <w:rPr>
                <w:b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2126" w:type="dxa"/>
          </w:tcPr>
          <w:p w:rsidR="00C469A6" w:rsidRPr="00C469A6" w:rsidRDefault="00C469A6" w:rsidP="00AA35F4">
            <w:pPr>
              <w:ind w:right="-142"/>
              <w:jc w:val="center"/>
              <w:rPr>
                <w:b/>
                <w:sz w:val="28"/>
                <w:szCs w:val="28"/>
              </w:rPr>
            </w:pPr>
            <w:r w:rsidRPr="00C469A6">
              <w:rPr>
                <w:b/>
                <w:sz w:val="28"/>
                <w:szCs w:val="28"/>
              </w:rPr>
              <w:t>Основные виды деятельности ученика (на уровне учебных действий)</w:t>
            </w:r>
          </w:p>
        </w:tc>
        <w:tc>
          <w:tcPr>
            <w:tcW w:w="1985" w:type="dxa"/>
          </w:tcPr>
          <w:p w:rsidR="00C469A6" w:rsidRPr="00C469A6" w:rsidRDefault="00C469A6" w:rsidP="00AA35F4">
            <w:pPr>
              <w:jc w:val="center"/>
              <w:rPr>
                <w:b/>
                <w:sz w:val="28"/>
                <w:szCs w:val="28"/>
              </w:rPr>
            </w:pPr>
            <w:r w:rsidRPr="00C469A6">
              <w:rPr>
                <w:b/>
                <w:sz w:val="28"/>
                <w:szCs w:val="28"/>
              </w:rPr>
              <w:t>Вид контроля, измерители</w:t>
            </w:r>
          </w:p>
        </w:tc>
        <w:tc>
          <w:tcPr>
            <w:tcW w:w="1178" w:type="dxa"/>
          </w:tcPr>
          <w:p w:rsidR="00C469A6" w:rsidRPr="00C469A6" w:rsidRDefault="00C469A6" w:rsidP="00AA35F4">
            <w:pPr>
              <w:ind w:left="-106" w:right="-30"/>
              <w:jc w:val="center"/>
              <w:rPr>
                <w:b/>
                <w:sz w:val="28"/>
                <w:szCs w:val="28"/>
              </w:rPr>
            </w:pPr>
            <w:r w:rsidRPr="00C469A6">
              <w:rPr>
                <w:b/>
                <w:sz w:val="28"/>
                <w:szCs w:val="28"/>
              </w:rPr>
              <w:t>Домашнее задание</w:t>
            </w:r>
          </w:p>
        </w:tc>
      </w:tr>
      <w:tr w:rsidR="00C469A6" w:rsidRPr="00C469A6" w:rsidTr="00AA35F4">
        <w:trPr>
          <w:jc w:val="center"/>
        </w:trPr>
        <w:tc>
          <w:tcPr>
            <w:tcW w:w="784" w:type="dxa"/>
          </w:tcPr>
          <w:p w:rsidR="00C469A6" w:rsidRPr="00C469A6" w:rsidRDefault="00C469A6" w:rsidP="00AA35F4">
            <w:pPr>
              <w:jc w:val="center"/>
              <w:rPr>
                <w:sz w:val="28"/>
                <w:szCs w:val="28"/>
              </w:rPr>
            </w:pPr>
            <w:r w:rsidRPr="00C469A6">
              <w:rPr>
                <w:sz w:val="28"/>
                <w:szCs w:val="28"/>
              </w:rPr>
              <w:t>17/33</w:t>
            </w:r>
          </w:p>
        </w:tc>
        <w:tc>
          <w:tcPr>
            <w:tcW w:w="567" w:type="dxa"/>
          </w:tcPr>
          <w:p w:rsidR="00C469A6" w:rsidRPr="00C469A6" w:rsidRDefault="00C469A6" w:rsidP="00AA35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C469A6" w:rsidRPr="00C469A6" w:rsidRDefault="00C469A6" w:rsidP="00AA35F4">
            <w:pPr>
              <w:jc w:val="center"/>
              <w:rPr>
                <w:sz w:val="28"/>
                <w:szCs w:val="28"/>
              </w:rPr>
            </w:pPr>
            <w:r w:rsidRPr="00C469A6">
              <w:rPr>
                <w:sz w:val="28"/>
                <w:szCs w:val="28"/>
              </w:rPr>
              <w:t>Постулаты теории относительно</w:t>
            </w:r>
            <w:r w:rsidRPr="00C469A6">
              <w:rPr>
                <w:spacing w:val="-20"/>
                <w:sz w:val="28"/>
                <w:szCs w:val="28"/>
              </w:rPr>
              <w:t>сти</w:t>
            </w:r>
            <w:r w:rsidRPr="00C469A6">
              <w:rPr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C469A6" w:rsidRPr="00C469A6" w:rsidRDefault="00C469A6" w:rsidP="00AA35F4">
            <w:pPr>
              <w:jc w:val="center"/>
              <w:rPr>
                <w:sz w:val="28"/>
                <w:szCs w:val="28"/>
              </w:rPr>
            </w:pPr>
            <w:r w:rsidRPr="00C469A6">
              <w:rPr>
                <w:sz w:val="28"/>
                <w:szCs w:val="28"/>
              </w:rPr>
              <w:t>Постулаты теории относительности Эйнштейна.</w:t>
            </w:r>
          </w:p>
        </w:tc>
        <w:tc>
          <w:tcPr>
            <w:tcW w:w="2977" w:type="dxa"/>
          </w:tcPr>
          <w:p w:rsidR="00C469A6" w:rsidRPr="00C469A6" w:rsidRDefault="00C469A6" w:rsidP="00AA35F4">
            <w:pPr>
              <w:rPr>
                <w:sz w:val="28"/>
                <w:szCs w:val="28"/>
              </w:rPr>
            </w:pPr>
            <w:r w:rsidRPr="00C469A6">
              <w:rPr>
                <w:b/>
                <w:sz w:val="28"/>
                <w:szCs w:val="28"/>
              </w:rPr>
              <w:t>Знать</w:t>
            </w:r>
            <w:r w:rsidRPr="00C469A6">
              <w:rPr>
                <w:sz w:val="28"/>
                <w:szCs w:val="28"/>
              </w:rPr>
              <w:t xml:space="preserve"> постулаты теории относительности Эйнштейна.</w:t>
            </w:r>
          </w:p>
        </w:tc>
        <w:tc>
          <w:tcPr>
            <w:tcW w:w="2126" w:type="dxa"/>
            <w:vMerge w:val="restart"/>
          </w:tcPr>
          <w:p w:rsidR="00C469A6" w:rsidRPr="00C469A6" w:rsidRDefault="00C469A6" w:rsidP="00AA35F4">
            <w:pPr>
              <w:jc w:val="center"/>
              <w:rPr>
                <w:sz w:val="28"/>
                <w:szCs w:val="28"/>
              </w:rPr>
            </w:pPr>
            <w:r w:rsidRPr="00C469A6">
              <w:rPr>
                <w:sz w:val="28"/>
                <w:szCs w:val="28"/>
              </w:rPr>
              <w:t>Рассчитывать энергию связи системы тел по дефекту масс.</w:t>
            </w:r>
          </w:p>
        </w:tc>
        <w:tc>
          <w:tcPr>
            <w:tcW w:w="1985" w:type="dxa"/>
          </w:tcPr>
          <w:p w:rsidR="00C469A6" w:rsidRPr="00C469A6" w:rsidRDefault="00C469A6" w:rsidP="00AA35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8" w:type="dxa"/>
          </w:tcPr>
          <w:p w:rsidR="00C469A6" w:rsidRPr="00C469A6" w:rsidRDefault="00C469A6" w:rsidP="00AA35F4">
            <w:pPr>
              <w:jc w:val="center"/>
              <w:rPr>
                <w:sz w:val="28"/>
                <w:szCs w:val="28"/>
              </w:rPr>
            </w:pPr>
            <w:r w:rsidRPr="00C469A6">
              <w:rPr>
                <w:sz w:val="28"/>
                <w:szCs w:val="28"/>
              </w:rPr>
              <w:t>§75,76.</w:t>
            </w:r>
          </w:p>
        </w:tc>
      </w:tr>
      <w:tr w:rsidR="00C469A6" w:rsidRPr="00C469A6" w:rsidTr="00AA35F4">
        <w:trPr>
          <w:jc w:val="center"/>
        </w:trPr>
        <w:tc>
          <w:tcPr>
            <w:tcW w:w="784" w:type="dxa"/>
          </w:tcPr>
          <w:p w:rsidR="00C469A6" w:rsidRPr="00C469A6" w:rsidRDefault="00C469A6" w:rsidP="00AA35F4">
            <w:pPr>
              <w:jc w:val="center"/>
              <w:rPr>
                <w:sz w:val="28"/>
                <w:szCs w:val="28"/>
              </w:rPr>
            </w:pPr>
            <w:r w:rsidRPr="00C469A6">
              <w:rPr>
                <w:sz w:val="28"/>
                <w:szCs w:val="28"/>
              </w:rPr>
              <w:t>17/34</w:t>
            </w:r>
          </w:p>
        </w:tc>
        <w:tc>
          <w:tcPr>
            <w:tcW w:w="567" w:type="dxa"/>
          </w:tcPr>
          <w:p w:rsidR="00C469A6" w:rsidRPr="00C469A6" w:rsidRDefault="00C469A6" w:rsidP="00AA35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C469A6" w:rsidRPr="00C469A6" w:rsidRDefault="00C469A6" w:rsidP="00AA35F4">
            <w:pPr>
              <w:ind w:left="-135" w:right="-38"/>
              <w:jc w:val="center"/>
              <w:rPr>
                <w:sz w:val="28"/>
                <w:szCs w:val="28"/>
              </w:rPr>
            </w:pPr>
            <w:r w:rsidRPr="00C469A6">
              <w:rPr>
                <w:sz w:val="28"/>
                <w:szCs w:val="28"/>
              </w:rPr>
              <w:t>Релятивистский закон сложения скоростей. Зависимость энергии тела от скорости его движения. Релятивистская динамика.</w:t>
            </w:r>
          </w:p>
        </w:tc>
        <w:tc>
          <w:tcPr>
            <w:tcW w:w="2551" w:type="dxa"/>
          </w:tcPr>
          <w:p w:rsidR="00C469A6" w:rsidRPr="00C469A6" w:rsidRDefault="00C469A6" w:rsidP="00AA35F4">
            <w:pPr>
              <w:jc w:val="center"/>
              <w:rPr>
                <w:sz w:val="28"/>
                <w:szCs w:val="28"/>
              </w:rPr>
            </w:pPr>
            <w:r w:rsidRPr="00C469A6">
              <w:rPr>
                <w:sz w:val="28"/>
                <w:szCs w:val="28"/>
              </w:rPr>
              <w:t>Релятивистская динамика.</w:t>
            </w:r>
          </w:p>
        </w:tc>
        <w:tc>
          <w:tcPr>
            <w:tcW w:w="2977" w:type="dxa"/>
          </w:tcPr>
          <w:p w:rsidR="00C469A6" w:rsidRPr="00C469A6" w:rsidRDefault="00C469A6" w:rsidP="00AA35F4">
            <w:pPr>
              <w:rPr>
                <w:sz w:val="28"/>
                <w:szCs w:val="28"/>
              </w:rPr>
            </w:pPr>
            <w:r w:rsidRPr="00C469A6">
              <w:rPr>
                <w:b/>
                <w:sz w:val="28"/>
                <w:szCs w:val="28"/>
              </w:rPr>
              <w:t>Понимать</w:t>
            </w:r>
            <w:r w:rsidRPr="00C469A6">
              <w:rPr>
                <w:sz w:val="28"/>
                <w:szCs w:val="28"/>
              </w:rPr>
              <w:t xml:space="preserve"> смысл понятия «релятивистская динамика». Знать зависимость массы от скорости.</w:t>
            </w:r>
          </w:p>
        </w:tc>
        <w:tc>
          <w:tcPr>
            <w:tcW w:w="2126" w:type="dxa"/>
            <w:vMerge/>
          </w:tcPr>
          <w:p w:rsidR="00C469A6" w:rsidRPr="00C469A6" w:rsidRDefault="00C469A6" w:rsidP="00AA35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C469A6" w:rsidRPr="00C469A6" w:rsidRDefault="00C469A6" w:rsidP="00AA35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8" w:type="dxa"/>
          </w:tcPr>
          <w:p w:rsidR="00C469A6" w:rsidRPr="00C469A6" w:rsidRDefault="00C469A6" w:rsidP="00AA35F4">
            <w:pPr>
              <w:jc w:val="center"/>
              <w:rPr>
                <w:sz w:val="28"/>
                <w:szCs w:val="28"/>
              </w:rPr>
            </w:pPr>
            <w:r w:rsidRPr="00C469A6">
              <w:rPr>
                <w:sz w:val="28"/>
                <w:szCs w:val="28"/>
              </w:rPr>
              <w:t>§78, 79.</w:t>
            </w:r>
          </w:p>
        </w:tc>
      </w:tr>
      <w:tr w:rsidR="00C469A6" w:rsidRPr="00C469A6" w:rsidTr="00AA35F4">
        <w:trPr>
          <w:jc w:val="center"/>
        </w:trPr>
        <w:tc>
          <w:tcPr>
            <w:tcW w:w="784" w:type="dxa"/>
          </w:tcPr>
          <w:p w:rsidR="00C469A6" w:rsidRPr="00C469A6" w:rsidRDefault="00C469A6" w:rsidP="00AA35F4">
            <w:pPr>
              <w:jc w:val="center"/>
              <w:rPr>
                <w:sz w:val="28"/>
                <w:szCs w:val="28"/>
              </w:rPr>
            </w:pPr>
            <w:r w:rsidRPr="00C469A6">
              <w:rPr>
                <w:sz w:val="28"/>
                <w:szCs w:val="28"/>
              </w:rPr>
              <w:t>18/35</w:t>
            </w:r>
          </w:p>
        </w:tc>
        <w:tc>
          <w:tcPr>
            <w:tcW w:w="567" w:type="dxa"/>
          </w:tcPr>
          <w:p w:rsidR="00C469A6" w:rsidRPr="00C469A6" w:rsidRDefault="00C469A6" w:rsidP="00AA35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C469A6" w:rsidRPr="00C469A6" w:rsidRDefault="00C469A6" w:rsidP="00AA35F4">
            <w:pPr>
              <w:jc w:val="center"/>
              <w:rPr>
                <w:sz w:val="28"/>
                <w:szCs w:val="28"/>
              </w:rPr>
            </w:pPr>
            <w:r w:rsidRPr="00C469A6">
              <w:rPr>
                <w:sz w:val="28"/>
                <w:szCs w:val="28"/>
              </w:rPr>
              <w:t>Связь между массой и энергией.</w:t>
            </w:r>
          </w:p>
        </w:tc>
        <w:tc>
          <w:tcPr>
            <w:tcW w:w="2551" w:type="dxa"/>
          </w:tcPr>
          <w:p w:rsidR="00C469A6" w:rsidRPr="00C469A6" w:rsidRDefault="00C469A6" w:rsidP="00AA35F4">
            <w:pPr>
              <w:jc w:val="center"/>
              <w:rPr>
                <w:sz w:val="28"/>
                <w:szCs w:val="28"/>
              </w:rPr>
            </w:pPr>
            <w:r w:rsidRPr="00C469A6">
              <w:rPr>
                <w:sz w:val="28"/>
                <w:szCs w:val="28"/>
              </w:rPr>
              <w:t>Закон взаимосвязи массы и энергии. Энергия покоя.</w:t>
            </w:r>
          </w:p>
        </w:tc>
        <w:tc>
          <w:tcPr>
            <w:tcW w:w="2977" w:type="dxa"/>
          </w:tcPr>
          <w:p w:rsidR="00C469A6" w:rsidRPr="00C469A6" w:rsidRDefault="00C469A6" w:rsidP="00AA35F4">
            <w:pPr>
              <w:rPr>
                <w:sz w:val="28"/>
                <w:szCs w:val="28"/>
              </w:rPr>
            </w:pPr>
            <w:r w:rsidRPr="00C469A6">
              <w:rPr>
                <w:b/>
                <w:sz w:val="28"/>
                <w:szCs w:val="28"/>
              </w:rPr>
              <w:t>Знать</w:t>
            </w:r>
            <w:r w:rsidRPr="00C469A6">
              <w:rPr>
                <w:sz w:val="28"/>
                <w:szCs w:val="28"/>
              </w:rPr>
              <w:t xml:space="preserve"> закон взаимосвязи массы и энергии, понятие </w:t>
            </w:r>
            <w:r w:rsidRPr="00C469A6">
              <w:rPr>
                <w:sz w:val="28"/>
                <w:szCs w:val="28"/>
              </w:rPr>
              <w:lastRenderedPageBreak/>
              <w:t>«энергия покоя».</w:t>
            </w:r>
          </w:p>
        </w:tc>
        <w:tc>
          <w:tcPr>
            <w:tcW w:w="2126" w:type="dxa"/>
            <w:vMerge/>
          </w:tcPr>
          <w:p w:rsidR="00C469A6" w:rsidRPr="00C469A6" w:rsidRDefault="00C469A6" w:rsidP="00AA35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C469A6" w:rsidRPr="00C469A6" w:rsidRDefault="00C469A6" w:rsidP="00AA35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8" w:type="dxa"/>
          </w:tcPr>
          <w:p w:rsidR="00C469A6" w:rsidRPr="00C469A6" w:rsidRDefault="00C469A6" w:rsidP="00AA35F4">
            <w:pPr>
              <w:jc w:val="center"/>
              <w:rPr>
                <w:sz w:val="28"/>
                <w:szCs w:val="28"/>
              </w:rPr>
            </w:pPr>
            <w:r w:rsidRPr="00C469A6">
              <w:rPr>
                <w:sz w:val="28"/>
                <w:szCs w:val="28"/>
              </w:rPr>
              <w:t>§80, Р. 1127.</w:t>
            </w:r>
          </w:p>
        </w:tc>
      </w:tr>
    </w:tbl>
    <w:p w:rsidR="00C469A6" w:rsidRPr="00C469A6" w:rsidRDefault="00C469A6" w:rsidP="00C469A6">
      <w:pPr>
        <w:rPr>
          <w:sz w:val="28"/>
          <w:szCs w:val="28"/>
        </w:rPr>
      </w:pPr>
    </w:p>
    <w:p w:rsidR="00C469A6" w:rsidRPr="00C469A6" w:rsidRDefault="00C469A6" w:rsidP="00C469A6">
      <w:pPr>
        <w:rPr>
          <w:sz w:val="28"/>
          <w:szCs w:val="28"/>
        </w:rPr>
      </w:pPr>
    </w:p>
    <w:p w:rsidR="00C469A6" w:rsidRPr="00C469A6" w:rsidRDefault="00C469A6" w:rsidP="00C469A6">
      <w:pPr>
        <w:rPr>
          <w:sz w:val="28"/>
          <w:szCs w:val="28"/>
        </w:rPr>
      </w:pPr>
    </w:p>
    <w:p w:rsidR="00C469A6" w:rsidRPr="00C469A6" w:rsidRDefault="00C469A6" w:rsidP="00C469A6">
      <w:pPr>
        <w:rPr>
          <w:sz w:val="28"/>
          <w:szCs w:val="28"/>
        </w:rPr>
      </w:pPr>
    </w:p>
    <w:p w:rsidR="00C469A6" w:rsidRPr="00C469A6" w:rsidRDefault="00C469A6" w:rsidP="00C469A6">
      <w:pPr>
        <w:rPr>
          <w:b/>
          <w:sz w:val="28"/>
          <w:szCs w:val="28"/>
        </w:rPr>
      </w:pPr>
      <w:r w:rsidRPr="00C469A6">
        <w:rPr>
          <w:b/>
          <w:sz w:val="28"/>
          <w:szCs w:val="28"/>
        </w:rPr>
        <w:t>Излучение и спектры (5 часов)</w:t>
      </w:r>
    </w:p>
    <w:tbl>
      <w:tblPr>
        <w:tblW w:w="14085" w:type="dxa"/>
        <w:jc w:val="center"/>
        <w:tblInd w:w="-7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50"/>
        <w:gridCol w:w="567"/>
        <w:gridCol w:w="1985"/>
        <w:gridCol w:w="2551"/>
        <w:gridCol w:w="2977"/>
        <w:gridCol w:w="2126"/>
        <w:gridCol w:w="1985"/>
        <w:gridCol w:w="1144"/>
      </w:tblGrid>
      <w:tr w:rsidR="00C469A6" w:rsidRPr="00C469A6" w:rsidTr="00AA35F4">
        <w:trPr>
          <w:jc w:val="center"/>
        </w:trPr>
        <w:tc>
          <w:tcPr>
            <w:tcW w:w="750" w:type="dxa"/>
          </w:tcPr>
          <w:p w:rsidR="00C469A6" w:rsidRPr="00C469A6" w:rsidRDefault="00C469A6" w:rsidP="00AA35F4">
            <w:pPr>
              <w:ind w:left="-130" w:right="-32"/>
              <w:jc w:val="center"/>
              <w:rPr>
                <w:b/>
                <w:sz w:val="28"/>
                <w:szCs w:val="28"/>
              </w:rPr>
            </w:pPr>
            <w:r w:rsidRPr="00C469A6">
              <w:rPr>
                <w:b/>
                <w:sz w:val="28"/>
                <w:szCs w:val="28"/>
              </w:rPr>
              <w:t>№ недели/ урока</w:t>
            </w:r>
          </w:p>
        </w:tc>
        <w:tc>
          <w:tcPr>
            <w:tcW w:w="567" w:type="dxa"/>
          </w:tcPr>
          <w:p w:rsidR="00C469A6" w:rsidRPr="00C469A6" w:rsidRDefault="00C469A6" w:rsidP="00AA35F4">
            <w:pPr>
              <w:ind w:left="-37" w:right="-75"/>
              <w:jc w:val="center"/>
              <w:rPr>
                <w:b/>
                <w:sz w:val="28"/>
                <w:szCs w:val="28"/>
              </w:rPr>
            </w:pPr>
            <w:r w:rsidRPr="00C469A6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1985" w:type="dxa"/>
          </w:tcPr>
          <w:p w:rsidR="00C469A6" w:rsidRPr="00C469A6" w:rsidRDefault="00C469A6" w:rsidP="00AA35F4">
            <w:pPr>
              <w:jc w:val="center"/>
              <w:rPr>
                <w:b/>
                <w:sz w:val="28"/>
                <w:szCs w:val="28"/>
              </w:rPr>
            </w:pPr>
            <w:r w:rsidRPr="00C469A6"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2551" w:type="dxa"/>
          </w:tcPr>
          <w:p w:rsidR="00C469A6" w:rsidRPr="00C469A6" w:rsidRDefault="00C469A6" w:rsidP="00AA35F4">
            <w:pPr>
              <w:jc w:val="center"/>
              <w:rPr>
                <w:b/>
                <w:sz w:val="28"/>
                <w:szCs w:val="28"/>
              </w:rPr>
            </w:pPr>
            <w:r w:rsidRPr="00C469A6">
              <w:rPr>
                <w:b/>
                <w:sz w:val="28"/>
                <w:szCs w:val="28"/>
              </w:rPr>
              <w:t>Элементы содержания</w:t>
            </w:r>
          </w:p>
        </w:tc>
        <w:tc>
          <w:tcPr>
            <w:tcW w:w="2977" w:type="dxa"/>
          </w:tcPr>
          <w:p w:rsidR="00C469A6" w:rsidRPr="00C469A6" w:rsidRDefault="00C469A6" w:rsidP="00AA35F4">
            <w:pPr>
              <w:jc w:val="center"/>
              <w:rPr>
                <w:b/>
                <w:sz w:val="28"/>
                <w:szCs w:val="28"/>
              </w:rPr>
            </w:pPr>
            <w:r w:rsidRPr="00C469A6">
              <w:rPr>
                <w:b/>
                <w:sz w:val="28"/>
                <w:szCs w:val="28"/>
              </w:rPr>
              <w:t xml:space="preserve">Требования к уровню подготовки </w:t>
            </w:r>
            <w:proofErr w:type="gramStart"/>
            <w:r w:rsidRPr="00C469A6">
              <w:rPr>
                <w:b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2126" w:type="dxa"/>
          </w:tcPr>
          <w:p w:rsidR="00C469A6" w:rsidRPr="00C469A6" w:rsidRDefault="00C469A6" w:rsidP="00AA35F4">
            <w:pPr>
              <w:ind w:left="-30" w:right="-181"/>
              <w:jc w:val="center"/>
              <w:rPr>
                <w:b/>
                <w:sz w:val="28"/>
                <w:szCs w:val="28"/>
              </w:rPr>
            </w:pPr>
            <w:r w:rsidRPr="00C469A6">
              <w:rPr>
                <w:b/>
                <w:sz w:val="28"/>
                <w:szCs w:val="28"/>
              </w:rPr>
              <w:t>Основные виды деятельности ученика</w:t>
            </w:r>
            <w:proofErr w:type="gramStart"/>
            <w:r w:rsidRPr="00C469A6">
              <w:rPr>
                <w:b/>
                <w:sz w:val="28"/>
                <w:szCs w:val="28"/>
                <w:vertAlign w:val="superscript"/>
              </w:rPr>
              <w:t>1</w:t>
            </w:r>
            <w:proofErr w:type="gramEnd"/>
            <w:r w:rsidRPr="00C469A6">
              <w:rPr>
                <w:b/>
                <w:sz w:val="28"/>
                <w:szCs w:val="28"/>
              </w:rPr>
              <w:t xml:space="preserve"> (на уровне учебных действий)</w:t>
            </w:r>
          </w:p>
        </w:tc>
        <w:tc>
          <w:tcPr>
            <w:tcW w:w="1985" w:type="dxa"/>
          </w:tcPr>
          <w:p w:rsidR="00C469A6" w:rsidRPr="00C469A6" w:rsidRDefault="00C469A6" w:rsidP="00AA35F4">
            <w:pPr>
              <w:jc w:val="center"/>
              <w:rPr>
                <w:b/>
                <w:sz w:val="28"/>
                <w:szCs w:val="28"/>
              </w:rPr>
            </w:pPr>
            <w:r w:rsidRPr="00C469A6">
              <w:rPr>
                <w:b/>
                <w:sz w:val="28"/>
                <w:szCs w:val="28"/>
              </w:rPr>
              <w:t>Вид контроля, измерители</w:t>
            </w:r>
          </w:p>
        </w:tc>
        <w:tc>
          <w:tcPr>
            <w:tcW w:w="1144" w:type="dxa"/>
          </w:tcPr>
          <w:p w:rsidR="00C469A6" w:rsidRPr="00C469A6" w:rsidRDefault="00C469A6" w:rsidP="00AA35F4">
            <w:pPr>
              <w:tabs>
                <w:tab w:val="left" w:pos="1423"/>
              </w:tabs>
              <w:ind w:left="-32" w:right="-69"/>
              <w:jc w:val="center"/>
              <w:rPr>
                <w:b/>
                <w:sz w:val="28"/>
                <w:szCs w:val="28"/>
              </w:rPr>
            </w:pPr>
            <w:r w:rsidRPr="00C469A6">
              <w:rPr>
                <w:b/>
                <w:sz w:val="28"/>
                <w:szCs w:val="28"/>
              </w:rPr>
              <w:t>Домашнее задание</w:t>
            </w:r>
          </w:p>
        </w:tc>
      </w:tr>
      <w:tr w:rsidR="00C469A6" w:rsidRPr="00C469A6" w:rsidTr="00AA35F4">
        <w:trPr>
          <w:jc w:val="center"/>
        </w:trPr>
        <w:tc>
          <w:tcPr>
            <w:tcW w:w="750" w:type="dxa"/>
          </w:tcPr>
          <w:p w:rsidR="00C469A6" w:rsidRPr="00C469A6" w:rsidRDefault="00C469A6" w:rsidP="00AA35F4">
            <w:pPr>
              <w:jc w:val="center"/>
              <w:rPr>
                <w:sz w:val="28"/>
                <w:szCs w:val="28"/>
              </w:rPr>
            </w:pPr>
            <w:r w:rsidRPr="00C469A6">
              <w:rPr>
                <w:sz w:val="28"/>
                <w:szCs w:val="28"/>
              </w:rPr>
              <w:t>18/</w:t>
            </w:r>
          </w:p>
          <w:p w:rsidR="00C469A6" w:rsidRPr="00C469A6" w:rsidRDefault="00C469A6" w:rsidP="00AA35F4">
            <w:pPr>
              <w:jc w:val="center"/>
              <w:rPr>
                <w:sz w:val="28"/>
                <w:szCs w:val="28"/>
              </w:rPr>
            </w:pPr>
            <w:r w:rsidRPr="00C469A6">
              <w:rPr>
                <w:sz w:val="28"/>
                <w:szCs w:val="28"/>
              </w:rPr>
              <w:t>36</w:t>
            </w:r>
          </w:p>
        </w:tc>
        <w:tc>
          <w:tcPr>
            <w:tcW w:w="567" w:type="dxa"/>
          </w:tcPr>
          <w:p w:rsidR="00C469A6" w:rsidRPr="00C469A6" w:rsidRDefault="00C469A6" w:rsidP="00AA35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C469A6" w:rsidRPr="00C469A6" w:rsidRDefault="00C469A6" w:rsidP="00AA35F4">
            <w:pPr>
              <w:jc w:val="center"/>
              <w:rPr>
                <w:sz w:val="28"/>
                <w:szCs w:val="28"/>
              </w:rPr>
            </w:pPr>
            <w:r w:rsidRPr="00C469A6">
              <w:rPr>
                <w:sz w:val="28"/>
                <w:szCs w:val="28"/>
              </w:rPr>
              <w:t xml:space="preserve">Виды излучений. Шкала </w:t>
            </w:r>
            <w:proofErr w:type="gramStart"/>
            <w:r w:rsidRPr="00C469A6">
              <w:rPr>
                <w:sz w:val="28"/>
                <w:szCs w:val="28"/>
              </w:rPr>
              <w:t>электромагнит-</w:t>
            </w:r>
            <w:proofErr w:type="spellStart"/>
            <w:r w:rsidRPr="00C469A6">
              <w:rPr>
                <w:sz w:val="28"/>
                <w:szCs w:val="28"/>
              </w:rPr>
              <w:t>ных</w:t>
            </w:r>
            <w:proofErr w:type="spellEnd"/>
            <w:proofErr w:type="gramEnd"/>
            <w:r w:rsidRPr="00C469A6">
              <w:rPr>
                <w:sz w:val="28"/>
                <w:szCs w:val="28"/>
              </w:rPr>
              <w:t xml:space="preserve"> волн.</w:t>
            </w:r>
            <w:r w:rsidR="007909C0">
              <w:rPr>
                <w:sz w:val="28"/>
                <w:szCs w:val="28"/>
              </w:rPr>
              <w:t xml:space="preserve"> Различные виды </w:t>
            </w:r>
            <w:proofErr w:type="spellStart"/>
            <w:r w:rsidR="007909C0">
              <w:rPr>
                <w:sz w:val="28"/>
                <w:szCs w:val="28"/>
              </w:rPr>
              <w:t>эл.м</w:t>
            </w:r>
            <w:proofErr w:type="spellEnd"/>
            <w:r w:rsidR="007909C0">
              <w:rPr>
                <w:sz w:val="28"/>
                <w:szCs w:val="28"/>
              </w:rPr>
              <w:t>. излучений.</w:t>
            </w:r>
          </w:p>
        </w:tc>
        <w:tc>
          <w:tcPr>
            <w:tcW w:w="2551" w:type="dxa"/>
          </w:tcPr>
          <w:p w:rsidR="00C469A6" w:rsidRPr="00C469A6" w:rsidRDefault="00C469A6" w:rsidP="00AA35F4">
            <w:pPr>
              <w:jc w:val="center"/>
              <w:rPr>
                <w:sz w:val="28"/>
                <w:szCs w:val="28"/>
              </w:rPr>
            </w:pPr>
            <w:r w:rsidRPr="00C469A6">
              <w:rPr>
                <w:sz w:val="28"/>
                <w:szCs w:val="28"/>
              </w:rPr>
              <w:t xml:space="preserve">Виды излучений и источников света. Шкала </w:t>
            </w:r>
            <w:proofErr w:type="gramStart"/>
            <w:r w:rsidRPr="00C469A6">
              <w:rPr>
                <w:sz w:val="28"/>
                <w:szCs w:val="28"/>
              </w:rPr>
              <w:t>электро-магнитных</w:t>
            </w:r>
            <w:proofErr w:type="gramEnd"/>
            <w:r w:rsidRPr="00C469A6">
              <w:rPr>
                <w:sz w:val="28"/>
                <w:szCs w:val="28"/>
              </w:rPr>
              <w:t xml:space="preserve"> волн.</w:t>
            </w:r>
          </w:p>
        </w:tc>
        <w:tc>
          <w:tcPr>
            <w:tcW w:w="2977" w:type="dxa"/>
          </w:tcPr>
          <w:p w:rsidR="00C469A6" w:rsidRPr="00C469A6" w:rsidRDefault="00C469A6" w:rsidP="00AA35F4">
            <w:pPr>
              <w:rPr>
                <w:sz w:val="28"/>
                <w:szCs w:val="28"/>
              </w:rPr>
            </w:pPr>
            <w:r w:rsidRPr="00C469A6">
              <w:rPr>
                <w:b/>
                <w:sz w:val="28"/>
                <w:szCs w:val="28"/>
              </w:rPr>
              <w:t>Знать</w:t>
            </w:r>
            <w:r w:rsidRPr="00C469A6">
              <w:rPr>
                <w:sz w:val="28"/>
                <w:szCs w:val="28"/>
              </w:rPr>
              <w:t xml:space="preserve"> особенности видов излучений, шкалу электромагнитных волн.</w:t>
            </w:r>
          </w:p>
        </w:tc>
        <w:tc>
          <w:tcPr>
            <w:tcW w:w="2126" w:type="dxa"/>
            <w:vMerge w:val="restart"/>
          </w:tcPr>
          <w:p w:rsidR="00C469A6" w:rsidRPr="00C469A6" w:rsidRDefault="00C469A6" w:rsidP="00AA35F4">
            <w:pPr>
              <w:jc w:val="center"/>
              <w:rPr>
                <w:sz w:val="28"/>
                <w:szCs w:val="28"/>
              </w:rPr>
            </w:pPr>
            <w:r w:rsidRPr="00C469A6">
              <w:rPr>
                <w:sz w:val="28"/>
                <w:szCs w:val="28"/>
              </w:rPr>
              <w:t>Наблюдать линейчатые спектры.</w:t>
            </w:r>
          </w:p>
          <w:p w:rsidR="00C469A6" w:rsidRPr="00C469A6" w:rsidRDefault="00C469A6" w:rsidP="00AA35F4">
            <w:pPr>
              <w:jc w:val="center"/>
              <w:rPr>
                <w:sz w:val="28"/>
                <w:szCs w:val="28"/>
              </w:rPr>
            </w:pPr>
            <w:r w:rsidRPr="00C469A6">
              <w:rPr>
                <w:sz w:val="28"/>
                <w:szCs w:val="28"/>
              </w:rPr>
              <w:t>Рассчитывать частоту и длину волны испускаемого света при переходе атома из одного стационарного состояния в другое.</w:t>
            </w:r>
          </w:p>
        </w:tc>
        <w:tc>
          <w:tcPr>
            <w:tcW w:w="1985" w:type="dxa"/>
          </w:tcPr>
          <w:p w:rsidR="00C469A6" w:rsidRPr="00C469A6" w:rsidRDefault="00C469A6" w:rsidP="00AA35F4">
            <w:pPr>
              <w:jc w:val="center"/>
              <w:rPr>
                <w:sz w:val="28"/>
                <w:szCs w:val="28"/>
              </w:rPr>
            </w:pPr>
            <w:r w:rsidRPr="00C469A6">
              <w:rPr>
                <w:sz w:val="28"/>
                <w:szCs w:val="28"/>
              </w:rPr>
              <w:t xml:space="preserve">Объяснять шкалу </w:t>
            </w:r>
            <w:proofErr w:type="gramStart"/>
            <w:r w:rsidRPr="00C469A6">
              <w:rPr>
                <w:sz w:val="28"/>
                <w:szCs w:val="28"/>
              </w:rPr>
              <w:t>электромагнит-</w:t>
            </w:r>
            <w:proofErr w:type="spellStart"/>
            <w:r w:rsidRPr="00C469A6">
              <w:rPr>
                <w:sz w:val="28"/>
                <w:szCs w:val="28"/>
              </w:rPr>
              <w:t>ных</w:t>
            </w:r>
            <w:proofErr w:type="spellEnd"/>
            <w:proofErr w:type="gramEnd"/>
            <w:r w:rsidRPr="00C469A6">
              <w:rPr>
                <w:sz w:val="28"/>
                <w:szCs w:val="28"/>
              </w:rPr>
              <w:t xml:space="preserve"> волн.</w:t>
            </w:r>
          </w:p>
        </w:tc>
        <w:tc>
          <w:tcPr>
            <w:tcW w:w="1144" w:type="dxa"/>
          </w:tcPr>
          <w:p w:rsidR="00C469A6" w:rsidRPr="00C469A6" w:rsidRDefault="00C469A6" w:rsidP="00AA35F4">
            <w:pPr>
              <w:jc w:val="center"/>
              <w:rPr>
                <w:sz w:val="28"/>
                <w:szCs w:val="28"/>
              </w:rPr>
            </w:pPr>
            <w:r w:rsidRPr="00C469A6">
              <w:rPr>
                <w:sz w:val="28"/>
                <w:szCs w:val="28"/>
              </w:rPr>
              <w:t>§81, 87.</w:t>
            </w:r>
          </w:p>
        </w:tc>
      </w:tr>
      <w:tr w:rsidR="00C469A6" w:rsidRPr="00C469A6" w:rsidTr="00AA35F4">
        <w:trPr>
          <w:jc w:val="center"/>
        </w:trPr>
        <w:tc>
          <w:tcPr>
            <w:tcW w:w="750" w:type="dxa"/>
          </w:tcPr>
          <w:p w:rsidR="00C469A6" w:rsidRPr="00C469A6" w:rsidRDefault="00C469A6" w:rsidP="00AA35F4">
            <w:pPr>
              <w:jc w:val="center"/>
              <w:rPr>
                <w:sz w:val="28"/>
                <w:szCs w:val="28"/>
              </w:rPr>
            </w:pPr>
            <w:r w:rsidRPr="00C469A6">
              <w:rPr>
                <w:sz w:val="28"/>
                <w:szCs w:val="28"/>
              </w:rPr>
              <w:t>19/</w:t>
            </w:r>
          </w:p>
          <w:p w:rsidR="00C469A6" w:rsidRPr="00C469A6" w:rsidRDefault="00C469A6" w:rsidP="00AA35F4">
            <w:pPr>
              <w:jc w:val="center"/>
              <w:rPr>
                <w:sz w:val="28"/>
                <w:szCs w:val="28"/>
              </w:rPr>
            </w:pPr>
            <w:r w:rsidRPr="00C469A6">
              <w:rPr>
                <w:sz w:val="28"/>
                <w:szCs w:val="28"/>
              </w:rPr>
              <w:t>37</w:t>
            </w:r>
          </w:p>
        </w:tc>
        <w:tc>
          <w:tcPr>
            <w:tcW w:w="567" w:type="dxa"/>
          </w:tcPr>
          <w:p w:rsidR="00C469A6" w:rsidRPr="00C469A6" w:rsidRDefault="00C469A6" w:rsidP="00AA35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C469A6" w:rsidRPr="00C469A6" w:rsidRDefault="00C469A6" w:rsidP="00AA35F4">
            <w:pPr>
              <w:jc w:val="center"/>
              <w:rPr>
                <w:sz w:val="28"/>
                <w:szCs w:val="28"/>
              </w:rPr>
            </w:pPr>
            <w:r w:rsidRPr="00C469A6">
              <w:rPr>
                <w:sz w:val="28"/>
                <w:szCs w:val="28"/>
              </w:rPr>
              <w:t>Спектры и спектральные аппараты. Виды спектров. Спектральный анализ.</w:t>
            </w:r>
          </w:p>
        </w:tc>
        <w:tc>
          <w:tcPr>
            <w:tcW w:w="2551" w:type="dxa"/>
          </w:tcPr>
          <w:p w:rsidR="00C469A6" w:rsidRPr="00C469A6" w:rsidRDefault="00C469A6" w:rsidP="00AA35F4">
            <w:pPr>
              <w:ind w:left="-106" w:right="-79"/>
              <w:jc w:val="center"/>
              <w:rPr>
                <w:sz w:val="28"/>
                <w:szCs w:val="28"/>
              </w:rPr>
            </w:pPr>
            <w:r w:rsidRPr="00C469A6">
              <w:rPr>
                <w:sz w:val="28"/>
                <w:szCs w:val="28"/>
              </w:rPr>
              <w:t xml:space="preserve">Распределение энергии в спектре. Виды </w:t>
            </w:r>
            <w:proofErr w:type="spellStart"/>
            <w:proofErr w:type="gramStart"/>
            <w:r w:rsidRPr="00C469A6">
              <w:rPr>
                <w:sz w:val="28"/>
                <w:szCs w:val="28"/>
              </w:rPr>
              <w:t>спект</w:t>
            </w:r>
            <w:proofErr w:type="spellEnd"/>
            <w:r w:rsidRPr="00C469A6">
              <w:rPr>
                <w:sz w:val="28"/>
                <w:szCs w:val="28"/>
              </w:rPr>
              <w:t>-ров</w:t>
            </w:r>
            <w:proofErr w:type="gramEnd"/>
            <w:r w:rsidRPr="00C469A6">
              <w:rPr>
                <w:sz w:val="28"/>
                <w:szCs w:val="28"/>
              </w:rPr>
              <w:t xml:space="preserve">. Спектральные аппараты. </w:t>
            </w:r>
            <w:proofErr w:type="spellStart"/>
            <w:proofErr w:type="gramStart"/>
            <w:r w:rsidRPr="00C469A6">
              <w:rPr>
                <w:sz w:val="28"/>
                <w:szCs w:val="28"/>
              </w:rPr>
              <w:t>Спектраль-ный</w:t>
            </w:r>
            <w:proofErr w:type="spellEnd"/>
            <w:proofErr w:type="gramEnd"/>
            <w:r w:rsidRPr="00C469A6">
              <w:rPr>
                <w:sz w:val="28"/>
                <w:szCs w:val="28"/>
              </w:rPr>
              <w:t xml:space="preserve"> анализ и его приме-</w:t>
            </w:r>
            <w:proofErr w:type="spellStart"/>
            <w:r w:rsidRPr="00C469A6">
              <w:rPr>
                <w:sz w:val="28"/>
                <w:szCs w:val="28"/>
              </w:rPr>
              <w:lastRenderedPageBreak/>
              <w:t>нение</w:t>
            </w:r>
            <w:proofErr w:type="spellEnd"/>
            <w:r w:rsidRPr="00C469A6">
              <w:rPr>
                <w:sz w:val="28"/>
                <w:szCs w:val="28"/>
              </w:rPr>
              <w:t xml:space="preserve"> в науке и </w:t>
            </w:r>
            <w:r w:rsidRPr="00C469A6">
              <w:rPr>
                <w:spacing w:val="-20"/>
                <w:sz w:val="28"/>
                <w:szCs w:val="28"/>
              </w:rPr>
              <w:t>технике.</w:t>
            </w:r>
          </w:p>
        </w:tc>
        <w:tc>
          <w:tcPr>
            <w:tcW w:w="2977" w:type="dxa"/>
          </w:tcPr>
          <w:p w:rsidR="00C469A6" w:rsidRPr="00C469A6" w:rsidRDefault="00C469A6" w:rsidP="00AA35F4">
            <w:pPr>
              <w:rPr>
                <w:sz w:val="28"/>
                <w:szCs w:val="28"/>
              </w:rPr>
            </w:pPr>
            <w:r w:rsidRPr="00C469A6">
              <w:rPr>
                <w:b/>
                <w:sz w:val="28"/>
                <w:szCs w:val="28"/>
              </w:rPr>
              <w:lastRenderedPageBreak/>
              <w:t>Знать</w:t>
            </w:r>
            <w:r w:rsidRPr="00C469A6">
              <w:rPr>
                <w:sz w:val="28"/>
                <w:szCs w:val="28"/>
              </w:rPr>
              <w:t xml:space="preserve"> виды спектров излучения и спектры поглощения.</w:t>
            </w:r>
          </w:p>
        </w:tc>
        <w:tc>
          <w:tcPr>
            <w:tcW w:w="2126" w:type="dxa"/>
            <w:vMerge/>
          </w:tcPr>
          <w:p w:rsidR="00C469A6" w:rsidRPr="00C469A6" w:rsidRDefault="00C469A6" w:rsidP="00AA35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C469A6" w:rsidRPr="00C469A6" w:rsidRDefault="00C469A6" w:rsidP="00AA35F4">
            <w:pPr>
              <w:jc w:val="center"/>
              <w:rPr>
                <w:sz w:val="28"/>
                <w:szCs w:val="28"/>
              </w:rPr>
            </w:pPr>
            <w:r w:rsidRPr="00C469A6">
              <w:rPr>
                <w:sz w:val="28"/>
                <w:szCs w:val="28"/>
              </w:rPr>
              <w:t>Давать качественное объяснение видов спектров.</w:t>
            </w:r>
          </w:p>
        </w:tc>
        <w:tc>
          <w:tcPr>
            <w:tcW w:w="1144" w:type="dxa"/>
          </w:tcPr>
          <w:p w:rsidR="00C469A6" w:rsidRPr="00C469A6" w:rsidRDefault="00C469A6" w:rsidP="00AA35F4">
            <w:pPr>
              <w:jc w:val="center"/>
              <w:rPr>
                <w:sz w:val="28"/>
                <w:szCs w:val="28"/>
              </w:rPr>
            </w:pPr>
            <w:r w:rsidRPr="00C469A6">
              <w:rPr>
                <w:sz w:val="28"/>
                <w:szCs w:val="28"/>
              </w:rPr>
              <w:t>§82-84.</w:t>
            </w:r>
          </w:p>
        </w:tc>
      </w:tr>
      <w:tr w:rsidR="00C469A6" w:rsidRPr="00C469A6" w:rsidTr="00AA35F4">
        <w:trPr>
          <w:jc w:val="center"/>
        </w:trPr>
        <w:tc>
          <w:tcPr>
            <w:tcW w:w="750" w:type="dxa"/>
          </w:tcPr>
          <w:p w:rsidR="00C469A6" w:rsidRPr="00C469A6" w:rsidRDefault="00C469A6" w:rsidP="00AA35F4">
            <w:pPr>
              <w:jc w:val="center"/>
              <w:rPr>
                <w:sz w:val="28"/>
                <w:szCs w:val="28"/>
              </w:rPr>
            </w:pPr>
            <w:r w:rsidRPr="00C469A6">
              <w:rPr>
                <w:sz w:val="28"/>
                <w:szCs w:val="28"/>
              </w:rPr>
              <w:lastRenderedPageBreak/>
              <w:t>19/</w:t>
            </w:r>
          </w:p>
          <w:p w:rsidR="00C469A6" w:rsidRPr="00C469A6" w:rsidRDefault="00C469A6" w:rsidP="00AA35F4">
            <w:pPr>
              <w:jc w:val="center"/>
              <w:rPr>
                <w:sz w:val="28"/>
                <w:szCs w:val="28"/>
              </w:rPr>
            </w:pPr>
            <w:r w:rsidRPr="00C469A6">
              <w:rPr>
                <w:sz w:val="28"/>
                <w:szCs w:val="28"/>
              </w:rPr>
              <w:t>38</w:t>
            </w:r>
          </w:p>
        </w:tc>
        <w:tc>
          <w:tcPr>
            <w:tcW w:w="567" w:type="dxa"/>
          </w:tcPr>
          <w:p w:rsidR="00C469A6" w:rsidRPr="00C469A6" w:rsidRDefault="00C469A6" w:rsidP="00AA35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C469A6" w:rsidRPr="00C469A6" w:rsidRDefault="00C469A6" w:rsidP="00AA35F4">
            <w:pPr>
              <w:jc w:val="center"/>
              <w:rPr>
                <w:sz w:val="28"/>
                <w:szCs w:val="28"/>
                <w:u w:val="single"/>
              </w:rPr>
            </w:pPr>
            <w:r w:rsidRPr="00C469A6">
              <w:rPr>
                <w:b/>
                <w:sz w:val="28"/>
                <w:szCs w:val="28"/>
                <w:u w:val="single"/>
              </w:rPr>
              <w:t>Лабораторная работа №7 «Наблюдение сплошного и линейчатого спектров»</w:t>
            </w:r>
            <w:r w:rsidRPr="00C469A6">
              <w:rPr>
                <w:sz w:val="28"/>
                <w:szCs w:val="28"/>
                <w:u w:val="single"/>
              </w:rPr>
              <w:t>.</w:t>
            </w:r>
          </w:p>
        </w:tc>
        <w:tc>
          <w:tcPr>
            <w:tcW w:w="2551" w:type="dxa"/>
          </w:tcPr>
          <w:p w:rsidR="00C469A6" w:rsidRPr="00C469A6" w:rsidRDefault="00C469A6" w:rsidP="00AA35F4">
            <w:pPr>
              <w:jc w:val="center"/>
              <w:rPr>
                <w:sz w:val="28"/>
                <w:szCs w:val="28"/>
              </w:rPr>
            </w:pPr>
            <w:r w:rsidRPr="00C469A6">
              <w:rPr>
                <w:sz w:val="28"/>
                <w:szCs w:val="28"/>
              </w:rPr>
              <w:t>Сплошные и линейчатые спектры.</w:t>
            </w:r>
          </w:p>
        </w:tc>
        <w:tc>
          <w:tcPr>
            <w:tcW w:w="2977" w:type="dxa"/>
          </w:tcPr>
          <w:p w:rsidR="00C469A6" w:rsidRPr="00C469A6" w:rsidRDefault="00C469A6" w:rsidP="00AA35F4">
            <w:pPr>
              <w:rPr>
                <w:sz w:val="28"/>
                <w:szCs w:val="28"/>
              </w:rPr>
            </w:pPr>
            <w:r w:rsidRPr="00C469A6">
              <w:rPr>
                <w:b/>
                <w:sz w:val="28"/>
                <w:szCs w:val="28"/>
              </w:rPr>
              <w:t>Уметь</w:t>
            </w:r>
            <w:r w:rsidRPr="00C469A6">
              <w:rPr>
                <w:sz w:val="28"/>
                <w:szCs w:val="28"/>
              </w:rPr>
              <w:t xml:space="preserve"> применять полученные знания на практике.</w:t>
            </w:r>
          </w:p>
        </w:tc>
        <w:tc>
          <w:tcPr>
            <w:tcW w:w="2126" w:type="dxa"/>
            <w:vMerge/>
          </w:tcPr>
          <w:p w:rsidR="00C469A6" w:rsidRPr="00C469A6" w:rsidRDefault="00C469A6" w:rsidP="00AA35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C469A6" w:rsidRPr="00C469A6" w:rsidRDefault="00C469A6" w:rsidP="00AA35F4">
            <w:pPr>
              <w:jc w:val="center"/>
              <w:rPr>
                <w:sz w:val="28"/>
                <w:szCs w:val="28"/>
              </w:rPr>
            </w:pPr>
            <w:r w:rsidRPr="00C469A6">
              <w:rPr>
                <w:sz w:val="28"/>
                <w:szCs w:val="28"/>
              </w:rPr>
              <w:t>Лабораторная работа. Работа с рисунками.</w:t>
            </w:r>
          </w:p>
        </w:tc>
        <w:tc>
          <w:tcPr>
            <w:tcW w:w="1144" w:type="dxa"/>
          </w:tcPr>
          <w:p w:rsidR="00C469A6" w:rsidRPr="00C469A6" w:rsidRDefault="00C469A6" w:rsidP="00AA35F4">
            <w:pPr>
              <w:jc w:val="center"/>
              <w:rPr>
                <w:sz w:val="28"/>
                <w:szCs w:val="28"/>
              </w:rPr>
            </w:pPr>
            <w:r w:rsidRPr="00C469A6">
              <w:rPr>
                <w:sz w:val="28"/>
                <w:szCs w:val="28"/>
              </w:rPr>
              <w:t>§84.</w:t>
            </w:r>
          </w:p>
        </w:tc>
      </w:tr>
      <w:tr w:rsidR="00C469A6" w:rsidRPr="00C469A6" w:rsidTr="00AA35F4">
        <w:trPr>
          <w:jc w:val="center"/>
        </w:trPr>
        <w:tc>
          <w:tcPr>
            <w:tcW w:w="750" w:type="dxa"/>
          </w:tcPr>
          <w:p w:rsidR="00C469A6" w:rsidRPr="00C469A6" w:rsidRDefault="00C469A6" w:rsidP="00AA35F4">
            <w:pPr>
              <w:jc w:val="center"/>
              <w:rPr>
                <w:sz w:val="28"/>
                <w:szCs w:val="28"/>
              </w:rPr>
            </w:pPr>
            <w:r w:rsidRPr="00C469A6">
              <w:rPr>
                <w:sz w:val="28"/>
                <w:szCs w:val="28"/>
              </w:rPr>
              <w:t>20/</w:t>
            </w:r>
          </w:p>
          <w:p w:rsidR="00C469A6" w:rsidRPr="00C469A6" w:rsidRDefault="00C469A6" w:rsidP="00AA35F4">
            <w:pPr>
              <w:jc w:val="center"/>
              <w:rPr>
                <w:sz w:val="28"/>
                <w:szCs w:val="28"/>
              </w:rPr>
            </w:pPr>
            <w:r w:rsidRPr="00C469A6">
              <w:rPr>
                <w:sz w:val="28"/>
                <w:szCs w:val="28"/>
              </w:rPr>
              <w:t>39</w:t>
            </w:r>
          </w:p>
        </w:tc>
        <w:tc>
          <w:tcPr>
            <w:tcW w:w="567" w:type="dxa"/>
          </w:tcPr>
          <w:p w:rsidR="00C469A6" w:rsidRPr="00C469A6" w:rsidRDefault="00C469A6" w:rsidP="00AA35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C469A6" w:rsidRPr="00C469A6" w:rsidRDefault="00C469A6" w:rsidP="00AA35F4">
            <w:pPr>
              <w:jc w:val="center"/>
              <w:rPr>
                <w:sz w:val="28"/>
                <w:szCs w:val="28"/>
              </w:rPr>
            </w:pPr>
            <w:proofErr w:type="gramStart"/>
            <w:r w:rsidRPr="00C469A6">
              <w:rPr>
                <w:sz w:val="28"/>
                <w:szCs w:val="28"/>
              </w:rPr>
              <w:t>Инфракрасное</w:t>
            </w:r>
            <w:proofErr w:type="gramEnd"/>
            <w:r w:rsidRPr="00C469A6">
              <w:rPr>
                <w:sz w:val="28"/>
                <w:szCs w:val="28"/>
              </w:rPr>
              <w:t xml:space="preserve"> и </w:t>
            </w:r>
            <w:proofErr w:type="spellStart"/>
            <w:r w:rsidRPr="00C469A6">
              <w:rPr>
                <w:sz w:val="28"/>
                <w:szCs w:val="28"/>
              </w:rPr>
              <w:t>ультрафиоле-товое</w:t>
            </w:r>
            <w:proofErr w:type="spellEnd"/>
            <w:r w:rsidRPr="00C469A6">
              <w:rPr>
                <w:sz w:val="28"/>
                <w:szCs w:val="28"/>
              </w:rPr>
              <w:t xml:space="preserve"> излучения.</w:t>
            </w:r>
          </w:p>
        </w:tc>
        <w:tc>
          <w:tcPr>
            <w:tcW w:w="2551" w:type="dxa"/>
          </w:tcPr>
          <w:p w:rsidR="00C469A6" w:rsidRPr="00C469A6" w:rsidRDefault="00C469A6" w:rsidP="00AA35F4">
            <w:pPr>
              <w:jc w:val="center"/>
              <w:rPr>
                <w:sz w:val="28"/>
                <w:szCs w:val="28"/>
              </w:rPr>
            </w:pPr>
            <w:r w:rsidRPr="00C469A6">
              <w:rPr>
                <w:sz w:val="28"/>
                <w:szCs w:val="28"/>
              </w:rPr>
              <w:t>Инфракрасное и ультрафиолетовое излучения.</w:t>
            </w:r>
          </w:p>
        </w:tc>
        <w:tc>
          <w:tcPr>
            <w:tcW w:w="2977" w:type="dxa"/>
          </w:tcPr>
          <w:p w:rsidR="00C469A6" w:rsidRPr="00C469A6" w:rsidRDefault="00C469A6" w:rsidP="00AA35F4">
            <w:pPr>
              <w:ind w:right="-186"/>
              <w:rPr>
                <w:sz w:val="28"/>
                <w:szCs w:val="28"/>
              </w:rPr>
            </w:pPr>
            <w:r w:rsidRPr="00C469A6">
              <w:rPr>
                <w:b/>
                <w:sz w:val="28"/>
                <w:szCs w:val="28"/>
              </w:rPr>
              <w:t>Знать</w:t>
            </w:r>
            <w:r w:rsidRPr="00C469A6">
              <w:rPr>
                <w:sz w:val="28"/>
                <w:szCs w:val="28"/>
              </w:rPr>
              <w:t xml:space="preserve"> смысл физических понятий: инфракрасное излучение, ультрафиолетовое излучение.</w:t>
            </w:r>
          </w:p>
        </w:tc>
        <w:tc>
          <w:tcPr>
            <w:tcW w:w="2126" w:type="dxa"/>
          </w:tcPr>
          <w:p w:rsidR="00C469A6" w:rsidRPr="00C469A6" w:rsidRDefault="00C469A6" w:rsidP="00AA35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C469A6" w:rsidRPr="00C469A6" w:rsidRDefault="00C469A6" w:rsidP="00AA35F4">
            <w:pPr>
              <w:jc w:val="center"/>
              <w:rPr>
                <w:sz w:val="28"/>
                <w:szCs w:val="28"/>
              </w:rPr>
            </w:pPr>
            <w:r w:rsidRPr="00C469A6">
              <w:rPr>
                <w:sz w:val="28"/>
                <w:szCs w:val="28"/>
              </w:rPr>
              <w:t>Написать сообщение.</w:t>
            </w:r>
          </w:p>
        </w:tc>
        <w:tc>
          <w:tcPr>
            <w:tcW w:w="1144" w:type="dxa"/>
          </w:tcPr>
          <w:p w:rsidR="00C469A6" w:rsidRPr="00C469A6" w:rsidRDefault="00C469A6" w:rsidP="00AA35F4">
            <w:pPr>
              <w:jc w:val="center"/>
              <w:rPr>
                <w:sz w:val="28"/>
                <w:szCs w:val="28"/>
              </w:rPr>
            </w:pPr>
            <w:r w:rsidRPr="00C469A6">
              <w:rPr>
                <w:sz w:val="28"/>
                <w:szCs w:val="28"/>
              </w:rPr>
              <w:t>§85.</w:t>
            </w:r>
          </w:p>
        </w:tc>
      </w:tr>
      <w:tr w:rsidR="00C469A6" w:rsidRPr="00C469A6" w:rsidTr="00AA35F4">
        <w:trPr>
          <w:jc w:val="center"/>
        </w:trPr>
        <w:tc>
          <w:tcPr>
            <w:tcW w:w="750" w:type="dxa"/>
          </w:tcPr>
          <w:p w:rsidR="00C469A6" w:rsidRPr="00C469A6" w:rsidRDefault="00C469A6" w:rsidP="00AA35F4">
            <w:pPr>
              <w:jc w:val="center"/>
              <w:rPr>
                <w:sz w:val="28"/>
                <w:szCs w:val="28"/>
              </w:rPr>
            </w:pPr>
            <w:r w:rsidRPr="00C469A6">
              <w:rPr>
                <w:sz w:val="28"/>
                <w:szCs w:val="28"/>
              </w:rPr>
              <w:t>20/</w:t>
            </w:r>
          </w:p>
          <w:p w:rsidR="00C469A6" w:rsidRPr="00C469A6" w:rsidRDefault="00C469A6" w:rsidP="00AA35F4">
            <w:pPr>
              <w:jc w:val="center"/>
              <w:rPr>
                <w:sz w:val="28"/>
                <w:szCs w:val="28"/>
              </w:rPr>
            </w:pPr>
            <w:r w:rsidRPr="00C469A6">
              <w:rPr>
                <w:sz w:val="28"/>
                <w:szCs w:val="28"/>
              </w:rPr>
              <w:t>40</w:t>
            </w:r>
          </w:p>
        </w:tc>
        <w:tc>
          <w:tcPr>
            <w:tcW w:w="567" w:type="dxa"/>
          </w:tcPr>
          <w:p w:rsidR="00C469A6" w:rsidRPr="00C469A6" w:rsidRDefault="00C469A6" w:rsidP="00AA35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C469A6" w:rsidRPr="00C469A6" w:rsidRDefault="00C469A6" w:rsidP="00AA35F4">
            <w:pPr>
              <w:jc w:val="center"/>
              <w:rPr>
                <w:sz w:val="28"/>
                <w:szCs w:val="28"/>
              </w:rPr>
            </w:pPr>
            <w:r w:rsidRPr="00C469A6">
              <w:rPr>
                <w:sz w:val="28"/>
                <w:szCs w:val="28"/>
              </w:rPr>
              <w:t>Рентгеновские лучи.</w:t>
            </w:r>
            <w:r w:rsidR="007909C0">
              <w:rPr>
                <w:sz w:val="28"/>
                <w:szCs w:val="28"/>
              </w:rPr>
              <w:t xml:space="preserve"> Практическое применение </w:t>
            </w:r>
            <w:proofErr w:type="spellStart"/>
            <w:r w:rsidR="007909C0">
              <w:rPr>
                <w:sz w:val="28"/>
                <w:szCs w:val="28"/>
              </w:rPr>
              <w:t>эл.м</w:t>
            </w:r>
            <w:proofErr w:type="spellEnd"/>
            <w:r w:rsidR="007909C0">
              <w:rPr>
                <w:sz w:val="28"/>
                <w:szCs w:val="28"/>
              </w:rPr>
              <w:t>. излучений.</w:t>
            </w:r>
          </w:p>
        </w:tc>
        <w:tc>
          <w:tcPr>
            <w:tcW w:w="2551" w:type="dxa"/>
          </w:tcPr>
          <w:p w:rsidR="00C469A6" w:rsidRPr="00C469A6" w:rsidRDefault="00C469A6" w:rsidP="00AA35F4">
            <w:pPr>
              <w:jc w:val="center"/>
              <w:rPr>
                <w:sz w:val="28"/>
                <w:szCs w:val="28"/>
              </w:rPr>
            </w:pPr>
            <w:r w:rsidRPr="00C469A6">
              <w:rPr>
                <w:sz w:val="28"/>
                <w:szCs w:val="28"/>
              </w:rPr>
              <w:t>Рентгеновские лучи. Виды электромагнитных излучений.</w:t>
            </w:r>
          </w:p>
        </w:tc>
        <w:tc>
          <w:tcPr>
            <w:tcW w:w="2977" w:type="dxa"/>
          </w:tcPr>
          <w:p w:rsidR="00C469A6" w:rsidRPr="00C469A6" w:rsidRDefault="00C469A6" w:rsidP="00AA35F4">
            <w:pPr>
              <w:rPr>
                <w:sz w:val="28"/>
                <w:szCs w:val="28"/>
              </w:rPr>
            </w:pPr>
            <w:r w:rsidRPr="00C469A6">
              <w:rPr>
                <w:b/>
                <w:sz w:val="28"/>
                <w:szCs w:val="28"/>
              </w:rPr>
              <w:t>Знать</w:t>
            </w:r>
            <w:r w:rsidRPr="00C469A6">
              <w:rPr>
                <w:sz w:val="28"/>
                <w:szCs w:val="28"/>
              </w:rPr>
              <w:t xml:space="preserve"> рентгеновские лучи. Приводить примеры применения в технике различных видов электромагнитных излучений.</w:t>
            </w:r>
          </w:p>
        </w:tc>
        <w:tc>
          <w:tcPr>
            <w:tcW w:w="2126" w:type="dxa"/>
          </w:tcPr>
          <w:p w:rsidR="00C469A6" w:rsidRPr="00C469A6" w:rsidRDefault="00C469A6" w:rsidP="00AA35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C469A6" w:rsidRPr="00C469A6" w:rsidRDefault="00C469A6" w:rsidP="00AA35F4">
            <w:pPr>
              <w:jc w:val="center"/>
              <w:rPr>
                <w:sz w:val="28"/>
                <w:szCs w:val="28"/>
              </w:rPr>
            </w:pPr>
            <w:r w:rsidRPr="00C469A6">
              <w:rPr>
                <w:sz w:val="28"/>
                <w:szCs w:val="28"/>
              </w:rPr>
              <w:t>Тест.</w:t>
            </w:r>
          </w:p>
        </w:tc>
        <w:tc>
          <w:tcPr>
            <w:tcW w:w="1144" w:type="dxa"/>
          </w:tcPr>
          <w:p w:rsidR="00C469A6" w:rsidRPr="00C469A6" w:rsidRDefault="00C469A6" w:rsidP="00AA35F4">
            <w:pPr>
              <w:jc w:val="center"/>
              <w:rPr>
                <w:sz w:val="28"/>
                <w:szCs w:val="28"/>
              </w:rPr>
            </w:pPr>
            <w:r w:rsidRPr="00C469A6">
              <w:rPr>
                <w:sz w:val="28"/>
                <w:szCs w:val="28"/>
              </w:rPr>
              <w:t>§86.</w:t>
            </w:r>
          </w:p>
        </w:tc>
      </w:tr>
    </w:tbl>
    <w:p w:rsidR="00C469A6" w:rsidRPr="00C469A6" w:rsidRDefault="00C469A6" w:rsidP="00C469A6">
      <w:pPr>
        <w:jc w:val="center"/>
        <w:rPr>
          <w:b/>
          <w:sz w:val="28"/>
          <w:szCs w:val="28"/>
        </w:rPr>
      </w:pPr>
    </w:p>
    <w:p w:rsidR="00C469A6" w:rsidRPr="00C469A6" w:rsidRDefault="00C469A6" w:rsidP="00C469A6">
      <w:pPr>
        <w:jc w:val="center"/>
        <w:rPr>
          <w:b/>
          <w:sz w:val="28"/>
          <w:szCs w:val="28"/>
        </w:rPr>
      </w:pPr>
    </w:p>
    <w:p w:rsidR="00C469A6" w:rsidRPr="00C469A6" w:rsidRDefault="00C469A6" w:rsidP="00C469A6">
      <w:pPr>
        <w:jc w:val="center"/>
        <w:rPr>
          <w:b/>
          <w:sz w:val="28"/>
          <w:szCs w:val="28"/>
        </w:rPr>
      </w:pPr>
    </w:p>
    <w:p w:rsidR="00C469A6" w:rsidRPr="00C469A6" w:rsidRDefault="00C469A6" w:rsidP="00C469A6">
      <w:pPr>
        <w:jc w:val="center"/>
        <w:rPr>
          <w:b/>
          <w:sz w:val="28"/>
          <w:szCs w:val="28"/>
        </w:rPr>
      </w:pPr>
    </w:p>
    <w:p w:rsidR="00C469A6" w:rsidRPr="00C469A6" w:rsidRDefault="00C469A6" w:rsidP="00C469A6">
      <w:pPr>
        <w:jc w:val="center"/>
        <w:rPr>
          <w:b/>
          <w:sz w:val="28"/>
          <w:szCs w:val="28"/>
        </w:rPr>
      </w:pPr>
    </w:p>
    <w:p w:rsidR="00C469A6" w:rsidRPr="00C469A6" w:rsidRDefault="00C469A6" w:rsidP="00C469A6">
      <w:pPr>
        <w:jc w:val="center"/>
        <w:rPr>
          <w:b/>
          <w:sz w:val="28"/>
          <w:szCs w:val="28"/>
        </w:rPr>
      </w:pPr>
      <w:r w:rsidRPr="00C469A6">
        <w:rPr>
          <w:b/>
          <w:sz w:val="28"/>
          <w:szCs w:val="28"/>
        </w:rPr>
        <w:t>Тема 4. Квантовая физика (12 часов)</w:t>
      </w:r>
    </w:p>
    <w:p w:rsidR="00C469A6" w:rsidRPr="00C469A6" w:rsidRDefault="00C469A6" w:rsidP="00C469A6">
      <w:pPr>
        <w:rPr>
          <w:b/>
          <w:sz w:val="28"/>
          <w:szCs w:val="28"/>
        </w:rPr>
      </w:pPr>
      <w:r w:rsidRPr="00C469A6">
        <w:rPr>
          <w:b/>
          <w:sz w:val="28"/>
          <w:szCs w:val="28"/>
        </w:rPr>
        <w:t>Световые кванты (3 часа)</w:t>
      </w:r>
    </w:p>
    <w:tbl>
      <w:tblPr>
        <w:tblW w:w="14109" w:type="dxa"/>
        <w:jc w:val="center"/>
        <w:tblInd w:w="-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2"/>
        <w:gridCol w:w="709"/>
        <w:gridCol w:w="1843"/>
        <w:gridCol w:w="2551"/>
        <w:gridCol w:w="2977"/>
        <w:gridCol w:w="2126"/>
        <w:gridCol w:w="1985"/>
        <w:gridCol w:w="1156"/>
      </w:tblGrid>
      <w:tr w:rsidR="00C469A6" w:rsidRPr="00C469A6" w:rsidTr="00AA35F4">
        <w:trPr>
          <w:jc w:val="center"/>
        </w:trPr>
        <w:tc>
          <w:tcPr>
            <w:tcW w:w="762" w:type="dxa"/>
          </w:tcPr>
          <w:p w:rsidR="00C469A6" w:rsidRPr="00C469A6" w:rsidRDefault="00C469A6" w:rsidP="00AA35F4">
            <w:pPr>
              <w:ind w:left="-54" w:right="-141"/>
              <w:jc w:val="center"/>
              <w:rPr>
                <w:b/>
                <w:sz w:val="28"/>
                <w:szCs w:val="28"/>
              </w:rPr>
            </w:pPr>
            <w:r w:rsidRPr="00C469A6">
              <w:rPr>
                <w:b/>
                <w:sz w:val="28"/>
                <w:szCs w:val="28"/>
              </w:rPr>
              <w:t xml:space="preserve">№ недели/ </w:t>
            </w:r>
            <w:r w:rsidRPr="00C469A6">
              <w:rPr>
                <w:b/>
                <w:sz w:val="28"/>
                <w:szCs w:val="28"/>
              </w:rPr>
              <w:lastRenderedPageBreak/>
              <w:t>урока</w:t>
            </w:r>
          </w:p>
        </w:tc>
        <w:tc>
          <w:tcPr>
            <w:tcW w:w="709" w:type="dxa"/>
          </w:tcPr>
          <w:p w:rsidR="00C469A6" w:rsidRPr="00C469A6" w:rsidRDefault="00C469A6" w:rsidP="00AA35F4">
            <w:pPr>
              <w:ind w:left="-54"/>
              <w:rPr>
                <w:b/>
                <w:sz w:val="28"/>
                <w:szCs w:val="28"/>
              </w:rPr>
            </w:pPr>
            <w:r w:rsidRPr="00C469A6">
              <w:rPr>
                <w:b/>
                <w:sz w:val="28"/>
                <w:szCs w:val="28"/>
              </w:rPr>
              <w:lastRenderedPageBreak/>
              <w:t>Дата</w:t>
            </w:r>
          </w:p>
        </w:tc>
        <w:tc>
          <w:tcPr>
            <w:tcW w:w="1843" w:type="dxa"/>
          </w:tcPr>
          <w:p w:rsidR="00C469A6" w:rsidRPr="00C469A6" w:rsidRDefault="00C469A6" w:rsidP="00AA35F4">
            <w:pPr>
              <w:jc w:val="center"/>
              <w:rPr>
                <w:b/>
                <w:sz w:val="28"/>
                <w:szCs w:val="28"/>
              </w:rPr>
            </w:pPr>
            <w:r w:rsidRPr="00C469A6"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2551" w:type="dxa"/>
          </w:tcPr>
          <w:p w:rsidR="00C469A6" w:rsidRPr="00C469A6" w:rsidRDefault="00C469A6" w:rsidP="00AA35F4">
            <w:pPr>
              <w:jc w:val="center"/>
              <w:rPr>
                <w:b/>
                <w:sz w:val="28"/>
                <w:szCs w:val="28"/>
              </w:rPr>
            </w:pPr>
            <w:r w:rsidRPr="00C469A6">
              <w:rPr>
                <w:b/>
                <w:sz w:val="28"/>
                <w:szCs w:val="28"/>
              </w:rPr>
              <w:t>Элементы содержания</w:t>
            </w:r>
          </w:p>
        </w:tc>
        <w:tc>
          <w:tcPr>
            <w:tcW w:w="2977" w:type="dxa"/>
          </w:tcPr>
          <w:p w:rsidR="00C469A6" w:rsidRPr="00C469A6" w:rsidRDefault="00C469A6" w:rsidP="00AA35F4">
            <w:pPr>
              <w:jc w:val="center"/>
              <w:rPr>
                <w:b/>
                <w:sz w:val="28"/>
                <w:szCs w:val="28"/>
              </w:rPr>
            </w:pPr>
            <w:r w:rsidRPr="00C469A6">
              <w:rPr>
                <w:b/>
                <w:sz w:val="28"/>
                <w:szCs w:val="28"/>
              </w:rPr>
              <w:t xml:space="preserve">Требования к уровню подготовки </w:t>
            </w:r>
            <w:proofErr w:type="gramStart"/>
            <w:r w:rsidRPr="00C469A6">
              <w:rPr>
                <w:b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2126" w:type="dxa"/>
          </w:tcPr>
          <w:p w:rsidR="00C469A6" w:rsidRPr="00C469A6" w:rsidRDefault="00C469A6" w:rsidP="00AA35F4">
            <w:pPr>
              <w:ind w:left="-61" w:right="-9"/>
              <w:jc w:val="center"/>
              <w:rPr>
                <w:b/>
                <w:sz w:val="28"/>
                <w:szCs w:val="28"/>
              </w:rPr>
            </w:pPr>
            <w:r w:rsidRPr="00C469A6">
              <w:rPr>
                <w:b/>
                <w:sz w:val="28"/>
                <w:szCs w:val="28"/>
              </w:rPr>
              <w:t xml:space="preserve">Основные виды деятельности </w:t>
            </w:r>
            <w:r w:rsidRPr="00C469A6">
              <w:rPr>
                <w:b/>
                <w:sz w:val="28"/>
                <w:szCs w:val="28"/>
              </w:rPr>
              <w:lastRenderedPageBreak/>
              <w:t>ученика (на уровне учебных действий)</w:t>
            </w:r>
          </w:p>
        </w:tc>
        <w:tc>
          <w:tcPr>
            <w:tcW w:w="1985" w:type="dxa"/>
          </w:tcPr>
          <w:p w:rsidR="00C469A6" w:rsidRPr="00C469A6" w:rsidRDefault="00C469A6" w:rsidP="00AA35F4">
            <w:pPr>
              <w:jc w:val="center"/>
              <w:rPr>
                <w:b/>
                <w:sz w:val="28"/>
                <w:szCs w:val="28"/>
              </w:rPr>
            </w:pPr>
            <w:r w:rsidRPr="00C469A6">
              <w:rPr>
                <w:b/>
                <w:sz w:val="28"/>
                <w:szCs w:val="28"/>
              </w:rPr>
              <w:lastRenderedPageBreak/>
              <w:t>Вид контроля, измерители</w:t>
            </w:r>
          </w:p>
        </w:tc>
        <w:tc>
          <w:tcPr>
            <w:tcW w:w="1156" w:type="dxa"/>
          </w:tcPr>
          <w:p w:rsidR="00C469A6" w:rsidRPr="00C469A6" w:rsidRDefault="00C469A6" w:rsidP="00AA35F4">
            <w:pPr>
              <w:ind w:left="-23" w:right="-38"/>
              <w:jc w:val="center"/>
              <w:rPr>
                <w:b/>
                <w:sz w:val="28"/>
                <w:szCs w:val="28"/>
              </w:rPr>
            </w:pPr>
            <w:r w:rsidRPr="00C469A6">
              <w:rPr>
                <w:b/>
                <w:sz w:val="28"/>
                <w:szCs w:val="28"/>
              </w:rPr>
              <w:t>Домашнее задание</w:t>
            </w:r>
          </w:p>
        </w:tc>
      </w:tr>
      <w:tr w:rsidR="00C469A6" w:rsidRPr="00C469A6" w:rsidTr="00AA35F4">
        <w:trPr>
          <w:jc w:val="center"/>
        </w:trPr>
        <w:tc>
          <w:tcPr>
            <w:tcW w:w="762" w:type="dxa"/>
          </w:tcPr>
          <w:p w:rsidR="00C469A6" w:rsidRPr="00C469A6" w:rsidRDefault="00C469A6" w:rsidP="00AA35F4">
            <w:pPr>
              <w:jc w:val="center"/>
              <w:rPr>
                <w:sz w:val="28"/>
                <w:szCs w:val="28"/>
              </w:rPr>
            </w:pPr>
            <w:r w:rsidRPr="00C469A6">
              <w:rPr>
                <w:sz w:val="28"/>
                <w:szCs w:val="28"/>
              </w:rPr>
              <w:lastRenderedPageBreak/>
              <w:t>21/</w:t>
            </w:r>
          </w:p>
          <w:p w:rsidR="00C469A6" w:rsidRPr="00C469A6" w:rsidRDefault="00C469A6" w:rsidP="00AA35F4">
            <w:pPr>
              <w:jc w:val="center"/>
              <w:rPr>
                <w:sz w:val="28"/>
                <w:szCs w:val="28"/>
              </w:rPr>
            </w:pPr>
            <w:r w:rsidRPr="00C469A6">
              <w:rPr>
                <w:sz w:val="28"/>
                <w:szCs w:val="28"/>
              </w:rPr>
              <w:t>41</w:t>
            </w:r>
          </w:p>
        </w:tc>
        <w:tc>
          <w:tcPr>
            <w:tcW w:w="709" w:type="dxa"/>
          </w:tcPr>
          <w:p w:rsidR="00C469A6" w:rsidRPr="00C469A6" w:rsidRDefault="00C469A6" w:rsidP="00AA35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C469A6" w:rsidRPr="00C469A6" w:rsidRDefault="00C469A6" w:rsidP="00AA35F4">
            <w:pPr>
              <w:jc w:val="center"/>
              <w:rPr>
                <w:sz w:val="28"/>
                <w:szCs w:val="28"/>
              </w:rPr>
            </w:pPr>
            <w:r w:rsidRPr="00C469A6">
              <w:rPr>
                <w:sz w:val="28"/>
                <w:szCs w:val="28"/>
              </w:rPr>
              <w:t>Фотоэффект. Уравнение Эйнштейна.</w:t>
            </w:r>
            <w:r w:rsidR="007909C0">
              <w:rPr>
                <w:sz w:val="28"/>
                <w:szCs w:val="28"/>
              </w:rPr>
              <w:t xml:space="preserve"> Гипотеза Планка о квантах. Квантово-волновой дуализм.</w:t>
            </w:r>
          </w:p>
        </w:tc>
        <w:tc>
          <w:tcPr>
            <w:tcW w:w="2551" w:type="dxa"/>
          </w:tcPr>
          <w:p w:rsidR="00C469A6" w:rsidRPr="00C469A6" w:rsidRDefault="00C469A6" w:rsidP="00AA35F4">
            <w:pPr>
              <w:jc w:val="center"/>
              <w:rPr>
                <w:sz w:val="28"/>
                <w:szCs w:val="28"/>
              </w:rPr>
            </w:pPr>
            <w:r w:rsidRPr="00C469A6">
              <w:rPr>
                <w:sz w:val="28"/>
                <w:szCs w:val="28"/>
              </w:rPr>
              <w:t>Уравнение Эйнштейна для фотоэффекта.</w:t>
            </w:r>
          </w:p>
        </w:tc>
        <w:tc>
          <w:tcPr>
            <w:tcW w:w="2977" w:type="dxa"/>
          </w:tcPr>
          <w:p w:rsidR="00C469A6" w:rsidRPr="00C469A6" w:rsidRDefault="00C469A6" w:rsidP="00AA35F4">
            <w:pPr>
              <w:rPr>
                <w:sz w:val="28"/>
                <w:szCs w:val="28"/>
              </w:rPr>
            </w:pPr>
            <w:r w:rsidRPr="00C469A6">
              <w:rPr>
                <w:b/>
                <w:sz w:val="28"/>
                <w:szCs w:val="28"/>
              </w:rPr>
              <w:t>Понимать</w:t>
            </w:r>
            <w:r w:rsidRPr="00C469A6">
              <w:rPr>
                <w:sz w:val="28"/>
                <w:szCs w:val="28"/>
              </w:rPr>
              <w:t xml:space="preserve"> смысл явления внешнего фотоэффекта. </w:t>
            </w:r>
            <w:r w:rsidRPr="00C469A6">
              <w:rPr>
                <w:b/>
                <w:sz w:val="28"/>
                <w:szCs w:val="28"/>
              </w:rPr>
              <w:t>Знать</w:t>
            </w:r>
            <w:r w:rsidRPr="00C469A6">
              <w:rPr>
                <w:sz w:val="28"/>
                <w:szCs w:val="28"/>
              </w:rPr>
              <w:t xml:space="preserve"> законы </w:t>
            </w:r>
            <w:proofErr w:type="spellStart"/>
            <w:proofErr w:type="gramStart"/>
            <w:r w:rsidRPr="00C469A6">
              <w:rPr>
                <w:sz w:val="28"/>
                <w:szCs w:val="28"/>
              </w:rPr>
              <w:t>фотоэффек</w:t>
            </w:r>
            <w:proofErr w:type="spellEnd"/>
            <w:r w:rsidRPr="00C469A6">
              <w:rPr>
                <w:sz w:val="28"/>
                <w:szCs w:val="28"/>
              </w:rPr>
              <w:t>-та</w:t>
            </w:r>
            <w:proofErr w:type="gramEnd"/>
            <w:r w:rsidRPr="00C469A6">
              <w:rPr>
                <w:sz w:val="28"/>
                <w:szCs w:val="28"/>
              </w:rPr>
              <w:t xml:space="preserve">, уравнение Эйнштейна для фотоэффекта. </w:t>
            </w:r>
            <w:proofErr w:type="spellStart"/>
            <w:proofErr w:type="gramStart"/>
            <w:r w:rsidRPr="00C469A6">
              <w:rPr>
                <w:sz w:val="28"/>
                <w:szCs w:val="28"/>
              </w:rPr>
              <w:t>Объяс-нять</w:t>
            </w:r>
            <w:proofErr w:type="spellEnd"/>
            <w:proofErr w:type="gramEnd"/>
            <w:r w:rsidRPr="00C469A6">
              <w:rPr>
                <w:sz w:val="28"/>
                <w:szCs w:val="28"/>
              </w:rPr>
              <w:t xml:space="preserve"> законы фотоэффекта с квантовой точки зрения, противоречие между опытом и теорией.</w:t>
            </w:r>
          </w:p>
        </w:tc>
        <w:tc>
          <w:tcPr>
            <w:tcW w:w="2126" w:type="dxa"/>
            <w:vMerge w:val="restart"/>
          </w:tcPr>
          <w:p w:rsidR="00C469A6" w:rsidRPr="00C469A6" w:rsidRDefault="00C469A6" w:rsidP="00AA35F4">
            <w:pPr>
              <w:jc w:val="center"/>
              <w:rPr>
                <w:sz w:val="28"/>
                <w:szCs w:val="28"/>
              </w:rPr>
            </w:pPr>
            <w:r w:rsidRPr="00C469A6">
              <w:rPr>
                <w:sz w:val="28"/>
                <w:szCs w:val="28"/>
              </w:rPr>
              <w:t xml:space="preserve">Наблюдать </w:t>
            </w:r>
            <w:proofErr w:type="spellStart"/>
            <w:proofErr w:type="gramStart"/>
            <w:r w:rsidRPr="00C469A6">
              <w:rPr>
                <w:sz w:val="28"/>
                <w:szCs w:val="28"/>
              </w:rPr>
              <w:t>фотоэлектри-ческий</w:t>
            </w:r>
            <w:proofErr w:type="spellEnd"/>
            <w:proofErr w:type="gramEnd"/>
            <w:r w:rsidRPr="00C469A6">
              <w:rPr>
                <w:sz w:val="28"/>
                <w:szCs w:val="28"/>
              </w:rPr>
              <w:t xml:space="preserve"> эффект. Рассчитывать максимальную кинетическую энергию электронов при </w:t>
            </w:r>
            <w:proofErr w:type="spellStart"/>
            <w:proofErr w:type="gramStart"/>
            <w:r w:rsidRPr="00C469A6">
              <w:rPr>
                <w:sz w:val="28"/>
                <w:szCs w:val="28"/>
              </w:rPr>
              <w:t>фотоэлектричес</w:t>
            </w:r>
            <w:proofErr w:type="spellEnd"/>
            <w:r w:rsidRPr="00C469A6">
              <w:rPr>
                <w:sz w:val="28"/>
                <w:szCs w:val="28"/>
              </w:rPr>
              <w:t>-ком</w:t>
            </w:r>
            <w:proofErr w:type="gramEnd"/>
            <w:r w:rsidRPr="00C469A6">
              <w:rPr>
                <w:sz w:val="28"/>
                <w:szCs w:val="28"/>
              </w:rPr>
              <w:t xml:space="preserve"> эффекте.</w:t>
            </w:r>
          </w:p>
        </w:tc>
        <w:tc>
          <w:tcPr>
            <w:tcW w:w="1985" w:type="dxa"/>
          </w:tcPr>
          <w:p w:rsidR="00C469A6" w:rsidRPr="00C469A6" w:rsidRDefault="00C469A6" w:rsidP="00AA35F4">
            <w:pPr>
              <w:jc w:val="center"/>
              <w:rPr>
                <w:sz w:val="28"/>
                <w:szCs w:val="28"/>
              </w:rPr>
            </w:pPr>
            <w:r w:rsidRPr="00C469A6">
              <w:rPr>
                <w:sz w:val="28"/>
                <w:szCs w:val="28"/>
              </w:rPr>
              <w:t>Знать формулы, границы применения законов.</w:t>
            </w:r>
          </w:p>
        </w:tc>
        <w:tc>
          <w:tcPr>
            <w:tcW w:w="1156" w:type="dxa"/>
          </w:tcPr>
          <w:p w:rsidR="00C469A6" w:rsidRPr="00C469A6" w:rsidRDefault="00C469A6" w:rsidP="00AA35F4">
            <w:pPr>
              <w:jc w:val="center"/>
              <w:rPr>
                <w:sz w:val="28"/>
                <w:szCs w:val="28"/>
              </w:rPr>
            </w:pPr>
            <w:r w:rsidRPr="00C469A6">
              <w:rPr>
                <w:sz w:val="28"/>
                <w:szCs w:val="28"/>
              </w:rPr>
              <w:t>§88, 89,</w:t>
            </w:r>
          </w:p>
          <w:p w:rsidR="00C469A6" w:rsidRPr="00C469A6" w:rsidRDefault="00C469A6" w:rsidP="00AA35F4">
            <w:pPr>
              <w:jc w:val="center"/>
              <w:rPr>
                <w:sz w:val="28"/>
                <w:szCs w:val="28"/>
              </w:rPr>
            </w:pPr>
            <w:r w:rsidRPr="00C469A6">
              <w:rPr>
                <w:sz w:val="28"/>
                <w:szCs w:val="28"/>
              </w:rPr>
              <w:t>упр.12</w:t>
            </w:r>
          </w:p>
          <w:p w:rsidR="00C469A6" w:rsidRPr="00C469A6" w:rsidRDefault="00C469A6" w:rsidP="00AA35F4">
            <w:pPr>
              <w:jc w:val="center"/>
              <w:rPr>
                <w:sz w:val="28"/>
                <w:szCs w:val="28"/>
              </w:rPr>
            </w:pPr>
            <w:r w:rsidRPr="00C469A6">
              <w:rPr>
                <w:sz w:val="28"/>
                <w:szCs w:val="28"/>
              </w:rPr>
              <w:t>(4,5).</w:t>
            </w:r>
          </w:p>
        </w:tc>
      </w:tr>
      <w:tr w:rsidR="00C469A6" w:rsidRPr="00C469A6" w:rsidTr="00AA35F4">
        <w:trPr>
          <w:jc w:val="center"/>
        </w:trPr>
        <w:tc>
          <w:tcPr>
            <w:tcW w:w="762" w:type="dxa"/>
          </w:tcPr>
          <w:p w:rsidR="00C469A6" w:rsidRPr="00C469A6" w:rsidRDefault="00C469A6" w:rsidP="00AA35F4">
            <w:pPr>
              <w:jc w:val="center"/>
              <w:rPr>
                <w:sz w:val="28"/>
                <w:szCs w:val="28"/>
              </w:rPr>
            </w:pPr>
            <w:r w:rsidRPr="00C469A6">
              <w:rPr>
                <w:sz w:val="28"/>
                <w:szCs w:val="28"/>
              </w:rPr>
              <w:t>21/</w:t>
            </w:r>
          </w:p>
          <w:p w:rsidR="00C469A6" w:rsidRPr="00C469A6" w:rsidRDefault="00C469A6" w:rsidP="00AA35F4">
            <w:pPr>
              <w:jc w:val="center"/>
              <w:rPr>
                <w:sz w:val="28"/>
                <w:szCs w:val="28"/>
              </w:rPr>
            </w:pPr>
            <w:r w:rsidRPr="00C469A6">
              <w:rPr>
                <w:sz w:val="28"/>
                <w:szCs w:val="28"/>
              </w:rPr>
              <w:t>42</w:t>
            </w:r>
          </w:p>
        </w:tc>
        <w:tc>
          <w:tcPr>
            <w:tcW w:w="709" w:type="dxa"/>
          </w:tcPr>
          <w:p w:rsidR="00C469A6" w:rsidRPr="00C469A6" w:rsidRDefault="00C469A6" w:rsidP="00AA35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C469A6" w:rsidRPr="00C469A6" w:rsidRDefault="00C469A6" w:rsidP="00AA35F4">
            <w:pPr>
              <w:jc w:val="center"/>
              <w:rPr>
                <w:sz w:val="28"/>
                <w:szCs w:val="28"/>
              </w:rPr>
            </w:pPr>
            <w:r w:rsidRPr="00C469A6">
              <w:rPr>
                <w:sz w:val="28"/>
                <w:szCs w:val="28"/>
              </w:rPr>
              <w:t>Фотоны.</w:t>
            </w:r>
            <w:r w:rsidR="007909C0">
              <w:rPr>
                <w:sz w:val="28"/>
                <w:szCs w:val="28"/>
              </w:rPr>
              <w:t xml:space="preserve"> Гипотеза де-Бройля о волновых свойствах частиц.</w:t>
            </w:r>
          </w:p>
        </w:tc>
        <w:tc>
          <w:tcPr>
            <w:tcW w:w="2551" w:type="dxa"/>
          </w:tcPr>
          <w:p w:rsidR="00C469A6" w:rsidRPr="00C469A6" w:rsidRDefault="00C469A6" w:rsidP="00AA35F4">
            <w:pPr>
              <w:jc w:val="center"/>
              <w:rPr>
                <w:sz w:val="28"/>
                <w:szCs w:val="28"/>
              </w:rPr>
            </w:pPr>
            <w:r w:rsidRPr="00C469A6">
              <w:rPr>
                <w:sz w:val="28"/>
                <w:szCs w:val="28"/>
              </w:rPr>
              <w:t>Фотоны.</w:t>
            </w:r>
          </w:p>
        </w:tc>
        <w:tc>
          <w:tcPr>
            <w:tcW w:w="2977" w:type="dxa"/>
          </w:tcPr>
          <w:p w:rsidR="00C469A6" w:rsidRPr="00C469A6" w:rsidRDefault="00C469A6" w:rsidP="00AA35F4">
            <w:pPr>
              <w:rPr>
                <w:sz w:val="28"/>
                <w:szCs w:val="28"/>
              </w:rPr>
            </w:pPr>
            <w:r w:rsidRPr="00C469A6">
              <w:rPr>
                <w:b/>
                <w:sz w:val="28"/>
                <w:szCs w:val="28"/>
              </w:rPr>
              <w:t xml:space="preserve">Знать </w:t>
            </w:r>
            <w:r w:rsidRPr="00C469A6">
              <w:rPr>
                <w:sz w:val="28"/>
                <w:szCs w:val="28"/>
              </w:rPr>
              <w:t xml:space="preserve">величины, характеризующие свойства фотона: масса, скорость, </w:t>
            </w:r>
            <w:r w:rsidRPr="00C469A6">
              <w:rPr>
                <w:spacing w:val="-20"/>
                <w:sz w:val="28"/>
                <w:szCs w:val="28"/>
              </w:rPr>
              <w:t>энергия</w:t>
            </w:r>
            <w:r w:rsidRPr="00C469A6">
              <w:rPr>
                <w:sz w:val="28"/>
                <w:szCs w:val="28"/>
              </w:rPr>
              <w:t>, импульс.</w:t>
            </w:r>
          </w:p>
        </w:tc>
        <w:tc>
          <w:tcPr>
            <w:tcW w:w="2126" w:type="dxa"/>
            <w:vMerge/>
          </w:tcPr>
          <w:p w:rsidR="00C469A6" w:rsidRPr="00C469A6" w:rsidRDefault="00C469A6" w:rsidP="00AA35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C469A6" w:rsidRPr="00C469A6" w:rsidRDefault="00C469A6" w:rsidP="00AA35F4">
            <w:pPr>
              <w:jc w:val="center"/>
              <w:rPr>
                <w:sz w:val="28"/>
                <w:szCs w:val="28"/>
              </w:rPr>
            </w:pPr>
            <w:r w:rsidRPr="00C469A6">
              <w:rPr>
                <w:sz w:val="28"/>
                <w:szCs w:val="28"/>
              </w:rPr>
              <w:t>Физический диктант. Решение задач по теме.</w:t>
            </w:r>
          </w:p>
        </w:tc>
        <w:tc>
          <w:tcPr>
            <w:tcW w:w="1156" w:type="dxa"/>
          </w:tcPr>
          <w:p w:rsidR="00C469A6" w:rsidRPr="00C469A6" w:rsidRDefault="00C469A6" w:rsidP="00AA35F4">
            <w:pPr>
              <w:jc w:val="center"/>
              <w:rPr>
                <w:sz w:val="28"/>
                <w:szCs w:val="28"/>
              </w:rPr>
            </w:pPr>
            <w:r w:rsidRPr="00C469A6">
              <w:rPr>
                <w:sz w:val="28"/>
                <w:szCs w:val="28"/>
              </w:rPr>
              <w:t>§90,</w:t>
            </w:r>
          </w:p>
          <w:p w:rsidR="00C469A6" w:rsidRPr="00C469A6" w:rsidRDefault="00C469A6" w:rsidP="00AA35F4">
            <w:pPr>
              <w:jc w:val="center"/>
              <w:rPr>
                <w:sz w:val="28"/>
                <w:szCs w:val="28"/>
              </w:rPr>
            </w:pPr>
            <w:r w:rsidRPr="00C469A6">
              <w:rPr>
                <w:sz w:val="28"/>
                <w:szCs w:val="28"/>
              </w:rPr>
              <w:t>упр.12</w:t>
            </w:r>
          </w:p>
          <w:p w:rsidR="00C469A6" w:rsidRPr="00C469A6" w:rsidRDefault="00C469A6" w:rsidP="00AA35F4">
            <w:pPr>
              <w:jc w:val="center"/>
              <w:rPr>
                <w:sz w:val="28"/>
                <w:szCs w:val="28"/>
              </w:rPr>
            </w:pPr>
            <w:r w:rsidRPr="00C469A6">
              <w:rPr>
                <w:sz w:val="28"/>
                <w:szCs w:val="28"/>
              </w:rPr>
              <w:t>(7).</w:t>
            </w:r>
          </w:p>
        </w:tc>
      </w:tr>
      <w:tr w:rsidR="00C469A6" w:rsidRPr="00C469A6" w:rsidTr="00AA35F4">
        <w:trPr>
          <w:jc w:val="center"/>
        </w:trPr>
        <w:tc>
          <w:tcPr>
            <w:tcW w:w="762" w:type="dxa"/>
          </w:tcPr>
          <w:p w:rsidR="00C469A6" w:rsidRPr="00C469A6" w:rsidRDefault="00C469A6" w:rsidP="00AA35F4">
            <w:pPr>
              <w:jc w:val="center"/>
              <w:rPr>
                <w:sz w:val="28"/>
                <w:szCs w:val="28"/>
              </w:rPr>
            </w:pPr>
            <w:r w:rsidRPr="00C469A6">
              <w:rPr>
                <w:sz w:val="28"/>
                <w:szCs w:val="28"/>
              </w:rPr>
              <w:t>22/</w:t>
            </w:r>
          </w:p>
          <w:p w:rsidR="00C469A6" w:rsidRPr="00C469A6" w:rsidRDefault="00C469A6" w:rsidP="00AA35F4">
            <w:pPr>
              <w:jc w:val="center"/>
              <w:rPr>
                <w:sz w:val="28"/>
                <w:szCs w:val="28"/>
              </w:rPr>
            </w:pPr>
            <w:r w:rsidRPr="00C469A6">
              <w:rPr>
                <w:sz w:val="28"/>
                <w:szCs w:val="28"/>
              </w:rPr>
              <w:t>43</w:t>
            </w:r>
          </w:p>
        </w:tc>
        <w:tc>
          <w:tcPr>
            <w:tcW w:w="709" w:type="dxa"/>
          </w:tcPr>
          <w:p w:rsidR="00C469A6" w:rsidRPr="00C469A6" w:rsidRDefault="00C469A6" w:rsidP="00AA35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C469A6" w:rsidRPr="00C469A6" w:rsidRDefault="007909C0" w:rsidP="00AA35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Применение фотоэффекта</w:t>
            </w:r>
            <w:r w:rsidR="00C469A6" w:rsidRPr="00C469A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="00354D35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оотношение</w:t>
            </w:r>
            <w:r w:rsidR="00354D35">
              <w:rPr>
                <w:sz w:val="28"/>
                <w:szCs w:val="28"/>
              </w:rPr>
              <w:t xml:space="preserve"> неопределённости </w:t>
            </w:r>
            <w:proofErr w:type="spellStart"/>
            <w:r w:rsidR="00354D35">
              <w:rPr>
                <w:sz w:val="28"/>
                <w:szCs w:val="28"/>
              </w:rPr>
              <w:t>Гензенберга</w:t>
            </w:r>
            <w:proofErr w:type="spellEnd"/>
            <w:r w:rsidR="00354D3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</w:tcPr>
          <w:p w:rsidR="00C469A6" w:rsidRPr="00C469A6" w:rsidRDefault="00C469A6" w:rsidP="00AA35F4">
            <w:pPr>
              <w:jc w:val="center"/>
              <w:rPr>
                <w:sz w:val="28"/>
                <w:szCs w:val="28"/>
              </w:rPr>
            </w:pPr>
            <w:r w:rsidRPr="00C469A6">
              <w:rPr>
                <w:sz w:val="28"/>
                <w:szCs w:val="28"/>
              </w:rPr>
              <w:t>Применение фотоэлементов.</w:t>
            </w:r>
          </w:p>
        </w:tc>
        <w:tc>
          <w:tcPr>
            <w:tcW w:w="2977" w:type="dxa"/>
          </w:tcPr>
          <w:p w:rsidR="00C469A6" w:rsidRPr="00C469A6" w:rsidRDefault="00C469A6" w:rsidP="00AA35F4">
            <w:pPr>
              <w:rPr>
                <w:sz w:val="28"/>
                <w:szCs w:val="28"/>
              </w:rPr>
            </w:pPr>
            <w:r w:rsidRPr="00C469A6">
              <w:rPr>
                <w:b/>
                <w:sz w:val="28"/>
                <w:szCs w:val="28"/>
              </w:rPr>
              <w:t>Знать</w:t>
            </w:r>
            <w:r w:rsidRPr="00C469A6">
              <w:rPr>
                <w:sz w:val="28"/>
                <w:szCs w:val="28"/>
              </w:rPr>
              <w:t xml:space="preserve"> устройство и </w:t>
            </w:r>
            <w:proofErr w:type="spellStart"/>
            <w:proofErr w:type="gramStart"/>
            <w:r w:rsidRPr="00C469A6">
              <w:rPr>
                <w:sz w:val="28"/>
                <w:szCs w:val="28"/>
              </w:rPr>
              <w:t>прин-цип</w:t>
            </w:r>
            <w:proofErr w:type="spellEnd"/>
            <w:proofErr w:type="gramEnd"/>
            <w:r w:rsidRPr="00C469A6">
              <w:rPr>
                <w:sz w:val="28"/>
                <w:szCs w:val="28"/>
              </w:rPr>
              <w:t xml:space="preserve"> действия вакуумных и полупроводниковых фотоэлементов. Объяснять корпускуляр</w:t>
            </w:r>
            <w:r w:rsidRPr="00C469A6">
              <w:rPr>
                <w:spacing w:val="-20"/>
                <w:sz w:val="28"/>
                <w:szCs w:val="28"/>
              </w:rPr>
              <w:t>но</w:t>
            </w:r>
            <w:r w:rsidRPr="00C469A6">
              <w:rPr>
                <w:sz w:val="28"/>
                <w:szCs w:val="28"/>
              </w:rPr>
              <w:t xml:space="preserve">-волновой дуализм. </w:t>
            </w:r>
            <w:r w:rsidRPr="00C469A6">
              <w:rPr>
                <w:b/>
                <w:sz w:val="28"/>
                <w:szCs w:val="28"/>
              </w:rPr>
              <w:t>Понимать</w:t>
            </w:r>
            <w:r w:rsidRPr="00C469A6">
              <w:rPr>
                <w:sz w:val="28"/>
                <w:szCs w:val="28"/>
              </w:rPr>
              <w:t xml:space="preserve"> смысл </w:t>
            </w:r>
            <w:r w:rsidRPr="00C469A6">
              <w:rPr>
                <w:sz w:val="28"/>
                <w:szCs w:val="28"/>
              </w:rPr>
              <w:lastRenderedPageBreak/>
              <w:t>гипотезы де Бройля, применять формулы при решении задач. Приводить примеры применения фотоэлементов в технике, примеры взаимодействия света и вещества в природе и технике.</w:t>
            </w:r>
          </w:p>
        </w:tc>
        <w:tc>
          <w:tcPr>
            <w:tcW w:w="2126" w:type="dxa"/>
            <w:vMerge/>
          </w:tcPr>
          <w:p w:rsidR="00C469A6" w:rsidRPr="00C469A6" w:rsidRDefault="00C469A6" w:rsidP="00AA35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C469A6" w:rsidRPr="00C469A6" w:rsidRDefault="00C469A6" w:rsidP="00AA35F4">
            <w:pPr>
              <w:jc w:val="center"/>
              <w:rPr>
                <w:sz w:val="28"/>
                <w:szCs w:val="28"/>
              </w:rPr>
            </w:pPr>
            <w:r w:rsidRPr="00C469A6">
              <w:rPr>
                <w:sz w:val="28"/>
                <w:szCs w:val="28"/>
              </w:rPr>
              <w:t>Объяснять устройство и принцип действия фотоэлементов и приводить примеры применения.</w:t>
            </w:r>
          </w:p>
        </w:tc>
        <w:tc>
          <w:tcPr>
            <w:tcW w:w="1156" w:type="dxa"/>
          </w:tcPr>
          <w:p w:rsidR="00C469A6" w:rsidRPr="00C469A6" w:rsidRDefault="00C469A6" w:rsidP="00AA35F4">
            <w:pPr>
              <w:jc w:val="center"/>
              <w:rPr>
                <w:sz w:val="28"/>
                <w:szCs w:val="28"/>
              </w:rPr>
            </w:pPr>
            <w:r w:rsidRPr="00C469A6">
              <w:rPr>
                <w:sz w:val="28"/>
                <w:szCs w:val="28"/>
              </w:rPr>
              <w:t>§91, 93.</w:t>
            </w:r>
          </w:p>
        </w:tc>
      </w:tr>
    </w:tbl>
    <w:p w:rsidR="00C469A6" w:rsidRPr="00C469A6" w:rsidRDefault="00C469A6" w:rsidP="00C469A6">
      <w:pPr>
        <w:rPr>
          <w:b/>
          <w:sz w:val="28"/>
          <w:szCs w:val="28"/>
        </w:rPr>
      </w:pPr>
    </w:p>
    <w:p w:rsidR="00C469A6" w:rsidRPr="00C469A6" w:rsidRDefault="00C469A6" w:rsidP="00C469A6">
      <w:pPr>
        <w:rPr>
          <w:b/>
          <w:sz w:val="28"/>
          <w:szCs w:val="28"/>
        </w:rPr>
      </w:pPr>
    </w:p>
    <w:p w:rsidR="00C469A6" w:rsidRPr="00C469A6" w:rsidRDefault="00C469A6" w:rsidP="00C469A6">
      <w:pPr>
        <w:rPr>
          <w:b/>
          <w:sz w:val="28"/>
          <w:szCs w:val="28"/>
        </w:rPr>
      </w:pPr>
      <w:r w:rsidRPr="00C469A6">
        <w:rPr>
          <w:b/>
          <w:sz w:val="28"/>
          <w:szCs w:val="28"/>
        </w:rPr>
        <w:t xml:space="preserve">Атомная физика </w:t>
      </w:r>
      <w:proofErr w:type="gramStart"/>
      <w:r w:rsidRPr="00C469A6">
        <w:rPr>
          <w:b/>
          <w:sz w:val="28"/>
          <w:szCs w:val="28"/>
        </w:rPr>
        <w:t xml:space="preserve">( </w:t>
      </w:r>
      <w:proofErr w:type="gramEnd"/>
      <w:r w:rsidRPr="00C469A6">
        <w:rPr>
          <w:b/>
          <w:sz w:val="28"/>
          <w:szCs w:val="28"/>
        </w:rPr>
        <w:t>3 часа)</w:t>
      </w:r>
    </w:p>
    <w:tbl>
      <w:tblPr>
        <w:tblW w:w="14065" w:type="dxa"/>
        <w:jc w:val="center"/>
        <w:tblInd w:w="-8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40"/>
        <w:gridCol w:w="709"/>
        <w:gridCol w:w="1843"/>
        <w:gridCol w:w="2551"/>
        <w:gridCol w:w="2977"/>
        <w:gridCol w:w="2126"/>
        <w:gridCol w:w="1985"/>
        <w:gridCol w:w="1134"/>
      </w:tblGrid>
      <w:tr w:rsidR="00C469A6" w:rsidRPr="00C469A6" w:rsidTr="00AA35F4">
        <w:trPr>
          <w:jc w:val="center"/>
        </w:trPr>
        <w:tc>
          <w:tcPr>
            <w:tcW w:w="740" w:type="dxa"/>
          </w:tcPr>
          <w:p w:rsidR="00C469A6" w:rsidRPr="00C469A6" w:rsidRDefault="00C469A6" w:rsidP="00AA35F4">
            <w:pPr>
              <w:ind w:left="-54" w:right="-108"/>
              <w:jc w:val="center"/>
              <w:rPr>
                <w:b/>
                <w:sz w:val="28"/>
                <w:szCs w:val="28"/>
              </w:rPr>
            </w:pPr>
            <w:r w:rsidRPr="00C469A6">
              <w:rPr>
                <w:b/>
                <w:sz w:val="28"/>
                <w:szCs w:val="28"/>
              </w:rPr>
              <w:t>№ недели/ урока</w:t>
            </w:r>
          </w:p>
        </w:tc>
        <w:tc>
          <w:tcPr>
            <w:tcW w:w="709" w:type="dxa"/>
          </w:tcPr>
          <w:p w:rsidR="00C469A6" w:rsidRPr="00C469A6" w:rsidRDefault="00C469A6" w:rsidP="00AA35F4">
            <w:pPr>
              <w:ind w:right="-108"/>
              <w:jc w:val="center"/>
              <w:rPr>
                <w:b/>
                <w:sz w:val="28"/>
                <w:szCs w:val="28"/>
              </w:rPr>
            </w:pPr>
            <w:r w:rsidRPr="00C469A6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1843" w:type="dxa"/>
          </w:tcPr>
          <w:p w:rsidR="00C469A6" w:rsidRPr="00C469A6" w:rsidRDefault="00C469A6" w:rsidP="00AA35F4">
            <w:pPr>
              <w:jc w:val="center"/>
              <w:rPr>
                <w:b/>
                <w:sz w:val="28"/>
                <w:szCs w:val="28"/>
              </w:rPr>
            </w:pPr>
            <w:r w:rsidRPr="00C469A6"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2551" w:type="dxa"/>
          </w:tcPr>
          <w:p w:rsidR="00C469A6" w:rsidRPr="00C469A6" w:rsidRDefault="00C469A6" w:rsidP="00AA35F4">
            <w:pPr>
              <w:jc w:val="center"/>
              <w:rPr>
                <w:b/>
                <w:sz w:val="28"/>
                <w:szCs w:val="28"/>
              </w:rPr>
            </w:pPr>
            <w:r w:rsidRPr="00C469A6">
              <w:rPr>
                <w:b/>
                <w:sz w:val="28"/>
                <w:szCs w:val="28"/>
              </w:rPr>
              <w:t>Элементы содержания</w:t>
            </w:r>
          </w:p>
        </w:tc>
        <w:tc>
          <w:tcPr>
            <w:tcW w:w="2977" w:type="dxa"/>
          </w:tcPr>
          <w:p w:rsidR="00C469A6" w:rsidRPr="00C469A6" w:rsidRDefault="00C469A6" w:rsidP="00AA35F4">
            <w:pPr>
              <w:jc w:val="center"/>
              <w:rPr>
                <w:b/>
                <w:sz w:val="28"/>
                <w:szCs w:val="28"/>
              </w:rPr>
            </w:pPr>
            <w:r w:rsidRPr="00C469A6">
              <w:rPr>
                <w:b/>
                <w:sz w:val="28"/>
                <w:szCs w:val="28"/>
              </w:rPr>
              <w:t xml:space="preserve">Требования к уровню подготовки </w:t>
            </w:r>
            <w:proofErr w:type="gramStart"/>
            <w:r w:rsidRPr="00C469A6">
              <w:rPr>
                <w:b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2126" w:type="dxa"/>
          </w:tcPr>
          <w:p w:rsidR="00C469A6" w:rsidRPr="00C469A6" w:rsidRDefault="00C469A6" w:rsidP="00AA35F4">
            <w:pPr>
              <w:jc w:val="center"/>
              <w:rPr>
                <w:b/>
                <w:sz w:val="28"/>
                <w:szCs w:val="28"/>
              </w:rPr>
            </w:pPr>
            <w:r w:rsidRPr="00C469A6">
              <w:rPr>
                <w:b/>
                <w:sz w:val="28"/>
                <w:szCs w:val="28"/>
              </w:rPr>
              <w:t>Основные виды деятельности ученика (на уровне учебных действий)</w:t>
            </w:r>
          </w:p>
        </w:tc>
        <w:tc>
          <w:tcPr>
            <w:tcW w:w="1985" w:type="dxa"/>
          </w:tcPr>
          <w:p w:rsidR="00C469A6" w:rsidRPr="00C469A6" w:rsidRDefault="00C469A6" w:rsidP="00AA35F4">
            <w:pPr>
              <w:jc w:val="center"/>
              <w:rPr>
                <w:b/>
                <w:sz w:val="28"/>
                <w:szCs w:val="28"/>
              </w:rPr>
            </w:pPr>
            <w:r w:rsidRPr="00C469A6">
              <w:rPr>
                <w:b/>
                <w:sz w:val="28"/>
                <w:szCs w:val="28"/>
              </w:rPr>
              <w:t>Вид контроля, измерители</w:t>
            </w:r>
          </w:p>
        </w:tc>
        <w:tc>
          <w:tcPr>
            <w:tcW w:w="1134" w:type="dxa"/>
          </w:tcPr>
          <w:p w:rsidR="00C469A6" w:rsidRPr="00C469A6" w:rsidRDefault="00C469A6" w:rsidP="00AA35F4">
            <w:pPr>
              <w:ind w:right="-108"/>
              <w:jc w:val="center"/>
              <w:rPr>
                <w:b/>
                <w:sz w:val="28"/>
                <w:szCs w:val="28"/>
              </w:rPr>
            </w:pPr>
            <w:r w:rsidRPr="00C469A6">
              <w:rPr>
                <w:b/>
                <w:sz w:val="28"/>
                <w:szCs w:val="28"/>
              </w:rPr>
              <w:t>Домашнее задание</w:t>
            </w:r>
          </w:p>
        </w:tc>
      </w:tr>
      <w:tr w:rsidR="00C469A6" w:rsidRPr="00C469A6" w:rsidTr="00AA35F4">
        <w:trPr>
          <w:jc w:val="center"/>
        </w:trPr>
        <w:tc>
          <w:tcPr>
            <w:tcW w:w="740" w:type="dxa"/>
          </w:tcPr>
          <w:p w:rsidR="00C469A6" w:rsidRPr="00C469A6" w:rsidRDefault="00C469A6" w:rsidP="00AA35F4">
            <w:pPr>
              <w:jc w:val="center"/>
              <w:rPr>
                <w:sz w:val="28"/>
                <w:szCs w:val="28"/>
              </w:rPr>
            </w:pPr>
            <w:r w:rsidRPr="00C469A6">
              <w:rPr>
                <w:sz w:val="28"/>
                <w:szCs w:val="28"/>
              </w:rPr>
              <w:t>22/</w:t>
            </w:r>
          </w:p>
          <w:p w:rsidR="00C469A6" w:rsidRPr="00C469A6" w:rsidRDefault="00C469A6" w:rsidP="00AA35F4">
            <w:pPr>
              <w:jc w:val="center"/>
              <w:rPr>
                <w:sz w:val="28"/>
                <w:szCs w:val="28"/>
              </w:rPr>
            </w:pPr>
            <w:r w:rsidRPr="00C469A6">
              <w:rPr>
                <w:sz w:val="28"/>
                <w:szCs w:val="28"/>
              </w:rPr>
              <w:t>44</w:t>
            </w:r>
          </w:p>
        </w:tc>
        <w:tc>
          <w:tcPr>
            <w:tcW w:w="709" w:type="dxa"/>
          </w:tcPr>
          <w:p w:rsidR="00C469A6" w:rsidRPr="00C469A6" w:rsidRDefault="00C469A6" w:rsidP="00AA35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C469A6" w:rsidRPr="00C469A6" w:rsidRDefault="00C469A6" w:rsidP="00AA35F4">
            <w:pPr>
              <w:jc w:val="center"/>
              <w:rPr>
                <w:sz w:val="28"/>
                <w:szCs w:val="28"/>
              </w:rPr>
            </w:pPr>
            <w:r w:rsidRPr="00C469A6">
              <w:rPr>
                <w:sz w:val="28"/>
                <w:szCs w:val="28"/>
              </w:rPr>
              <w:t>Строение атома. Опыты Резерфорда.</w:t>
            </w:r>
            <w:r w:rsidR="00354D35">
              <w:rPr>
                <w:sz w:val="28"/>
                <w:szCs w:val="28"/>
              </w:rPr>
              <w:t xml:space="preserve"> Планетарная модель атома.</w:t>
            </w:r>
          </w:p>
        </w:tc>
        <w:tc>
          <w:tcPr>
            <w:tcW w:w="2551" w:type="dxa"/>
          </w:tcPr>
          <w:p w:rsidR="00C469A6" w:rsidRPr="00C469A6" w:rsidRDefault="00C469A6" w:rsidP="00AA35F4">
            <w:pPr>
              <w:jc w:val="center"/>
              <w:rPr>
                <w:sz w:val="28"/>
                <w:szCs w:val="28"/>
              </w:rPr>
            </w:pPr>
            <w:r w:rsidRPr="00C469A6">
              <w:rPr>
                <w:sz w:val="28"/>
                <w:szCs w:val="28"/>
              </w:rPr>
              <w:t>Опыты Резерфорда. Строение атома по Резерфорду.</w:t>
            </w:r>
          </w:p>
        </w:tc>
        <w:tc>
          <w:tcPr>
            <w:tcW w:w="2977" w:type="dxa"/>
          </w:tcPr>
          <w:p w:rsidR="00C469A6" w:rsidRPr="00C469A6" w:rsidRDefault="00C469A6" w:rsidP="00AA35F4">
            <w:pPr>
              <w:ind w:right="-47"/>
              <w:rPr>
                <w:sz w:val="28"/>
                <w:szCs w:val="28"/>
              </w:rPr>
            </w:pPr>
            <w:r w:rsidRPr="00C469A6">
              <w:rPr>
                <w:b/>
                <w:sz w:val="28"/>
                <w:szCs w:val="28"/>
              </w:rPr>
              <w:t>Понимать</w:t>
            </w:r>
            <w:r w:rsidRPr="00C469A6">
              <w:rPr>
                <w:sz w:val="28"/>
                <w:szCs w:val="28"/>
              </w:rPr>
              <w:t xml:space="preserve"> смысл </w:t>
            </w:r>
            <w:proofErr w:type="spellStart"/>
            <w:proofErr w:type="gramStart"/>
            <w:r w:rsidRPr="00C469A6">
              <w:rPr>
                <w:sz w:val="28"/>
                <w:szCs w:val="28"/>
              </w:rPr>
              <w:t>физичес</w:t>
            </w:r>
            <w:proofErr w:type="spellEnd"/>
            <w:r w:rsidRPr="00C469A6">
              <w:rPr>
                <w:sz w:val="28"/>
                <w:szCs w:val="28"/>
              </w:rPr>
              <w:t>-ких</w:t>
            </w:r>
            <w:proofErr w:type="gramEnd"/>
            <w:r w:rsidRPr="00C469A6">
              <w:rPr>
                <w:sz w:val="28"/>
                <w:szCs w:val="28"/>
              </w:rPr>
              <w:t xml:space="preserve"> явлений, показываю-</w:t>
            </w:r>
            <w:proofErr w:type="spellStart"/>
            <w:r w:rsidRPr="00C469A6">
              <w:rPr>
                <w:sz w:val="28"/>
                <w:szCs w:val="28"/>
              </w:rPr>
              <w:t>щих</w:t>
            </w:r>
            <w:proofErr w:type="spellEnd"/>
            <w:r w:rsidRPr="00C469A6">
              <w:rPr>
                <w:sz w:val="28"/>
                <w:szCs w:val="28"/>
              </w:rPr>
              <w:t xml:space="preserve"> сложное строение атома. </w:t>
            </w:r>
            <w:r w:rsidRPr="00C469A6">
              <w:rPr>
                <w:b/>
                <w:sz w:val="28"/>
                <w:szCs w:val="28"/>
              </w:rPr>
              <w:t xml:space="preserve">Знать </w:t>
            </w:r>
            <w:r w:rsidRPr="00C469A6">
              <w:rPr>
                <w:sz w:val="28"/>
                <w:szCs w:val="28"/>
              </w:rPr>
              <w:t>строение атома по Резерфорду.</w:t>
            </w:r>
          </w:p>
        </w:tc>
        <w:tc>
          <w:tcPr>
            <w:tcW w:w="2126" w:type="dxa"/>
            <w:vMerge w:val="restart"/>
          </w:tcPr>
          <w:p w:rsidR="00C469A6" w:rsidRPr="00C469A6" w:rsidRDefault="00C469A6" w:rsidP="00AA35F4">
            <w:pPr>
              <w:jc w:val="center"/>
              <w:rPr>
                <w:sz w:val="28"/>
                <w:szCs w:val="28"/>
              </w:rPr>
            </w:pPr>
            <w:r w:rsidRPr="00C469A6">
              <w:rPr>
                <w:sz w:val="28"/>
                <w:szCs w:val="28"/>
              </w:rPr>
              <w:t>Объяснять принцип действия лазера. Наблюдать действие лазера.</w:t>
            </w:r>
          </w:p>
        </w:tc>
        <w:tc>
          <w:tcPr>
            <w:tcW w:w="1985" w:type="dxa"/>
          </w:tcPr>
          <w:p w:rsidR="00C469A6" w:rsidRPr="00C469A6" w:rsidRDefault="00C469A6" w:rsidP="00AA35F4">
            <w:pPr>
              <w:jc w:val="center"/>
              <w:rPr>
                <w:sz w:val="28"/>
                <w:szCs w:val="28"/>
              </w:rPr>
            </w:pPr>
            <w:r w:rsidRPr="00C469A6">
              <w:rPr>
                <w:sz w:val="28"/>
                <w:szCs w:val="28"/>
              </w:rPr>
              <w:t>Тест. Знать модель атома, объяснять опыт.</w:t>
            </w:r>
          </w:p>
        </w:tc>
        <w:tc>
          <w:tcPr>
            <w:tcW w:w="1134" w:type="dxa"/>
          </w:tcPr>
          <w:p w:rsidR="00C469A6" w:rsidRPr="00C469A6" w:rsidRDefault="00C469A6" w:rsidP="00AA35F4">
            <w:pPr>
              <w:jc w:val="center"/>
              <w:rPr>
                <w:sz w:val="28"/>
                <w:szCs w:val="28"/>
              </w:rPr>
            </w:pPr>
            <w:r w:rsidRPr="00C469A6">
              <w:rPr>
                <w:sz w:val="28"/>
                <w:szCs w:val="28"/>
              </w:rPr>
              <w:t>§94.</w:t>
            </w:r>
          </w:p>
        </w:tc>
      </w:tr>
      <w:tr w:rsidR="00C469A6" w:rsidRPr="00C469A6" w:rsidTr="00AA35F4">
        <w:trPr>
          <w:jc w:val="center"/>
        </w:trPr>
        <w:tc>
          <w:tcPr>
            <w:tcW w:w="740" w:type="dxa"/>
          </w:tcPr>
          <w:p w:rsidR="00C469A6" w:rsidRPr="00C469A6" w:rsidRDefault="00C469A6" w:rsidP="00AA35F4">
            <w:pPr>
              <w:jc w:val="center"/>
              <w:rPr>
                <w:sz w:val="28"/>
                <w:szCs w:val="28"/>
              </w:rPr>
            </w:pPr>
            <w:r w:rsidRPr="00C469A6">
              <w:rPr>
                <w:sz w:val="28"/>
                <w:szCs w:val="28"/>
              </w:rPr>
              <w:t>23/</w:t>
            </w:r>
          </w:p>
          <w:p w:rsidR="00C469A6" w:rsidRPr="00C469A6" w:rsidRDefault="00C469A6" w:rsidP="00AA35F4">
            <w:pPr>
              <w:jc w:val="center"/>
              <w:rPr>
                <w:sz w:val="28"/>
                <w:szCs w:val="28"/>
              </w:rPr>
            </w:pPr>
            <w:r w:rsidRPr="00C469A6">
              <w:rPr>
                <w:sz w:val="28"/>
                <w:szCs w:val="28"/>
              </w:rPr>
              <w:t>45</w:t>
            </w:r>
          </w:p>
        </w:tc>
        <w:tc>
          <w:tcPr>
            <w:tcW w:w="709" w:type="dxa"/>
          </w:tcPr>
          <w:p w:rsidR="00C469A6" w:rsidRPr="00C469A6" w:rsidRDefault="00C469A6" w:rsidP="00AA35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C469A6" w:rsidRPr="00C469A6" w:rsidRDefault="00C469A6" w:rsidP="00AA35F4">
            <w:pPr>
              <w:jc w:val="center"/>
              <w:rPr>
                <w:sz w:val="28"/>
                <w:szCs w:val="28"/>
              </w:rPr>
            </w:pPr>
            <w:r w:rsidRPr="00C469A6">
              <w:rPr>
                <w:sz w:val="28"/>
                <w:szCs w:val="28"/>
              </w:rPr>
              <w:t>Квантовые постулаты Бора.</w:t>
            </w:r>
          </w:p>
        </w:tc>
        <w:tc>
          <w:tcPr>
            <w:tcW w:w="2551" w:type="dxa"/>
          </w:tcPr>
          <w:p w:rsidR="00C469A6" w:rsidRPr="00C469A6" w:rsidRDefault="00C469A6" w:rsidP="00AA35F4">
            <w:pPr>
              <w:jc w:val="center"/>
              <w:rPr>
                <w:sz w:val="28"/>
                <w:szCs w:val="28"/>
              </w:rPr>
            </w:pPr>
            <w:r w:rsidRPr="00C469A6">
              <w:rPr>
                <w:sz w:val="28"/>
                <w:szCs w:val="28"/>
              </w:rPr>
              <w:t>Квантовые постулаты Бора.</w:t>
            </w:r>
          </w:p>
        </w:tc>
        <w:tc>
          <w:tcPr>
            <w:tcW w:w="2977" w:type="dxa"/>
          </w:tcPr>
          <w:p w:rsidR="00C469A6" w:rsidRPr="00C469A6" w:rsidRDefault="00C469A6" w:rsidP="00AA35F4">
            <w:pPr>
              <w:rPr>
                <w:sz w:val="28"/>
                <w:szCs w:val="28"/>
              </w:rPr>
            </w:pPr>
            <w:r w:rsidRPr="00C469A6">
              <w:rPr>
                <w:b/>
                <w:sz w:val="28"/>
                <w:szCs w:val="28"/>
              </w:rPr>
              <w:t>Понимать</w:t>
            </w:r>
            <w:r w:rsidRPr="00C469A6">
              <w:rPr>
                <w:sz w:val="28"/>
                <w:szCs w:val="28"/>
              </w:rPr>
              <w:t xml:space="preserve"> </w:t>
            </w:r>
            <w:proofErr w:type="gramStart"/>
            <w:r w:rsidRPr="00C469A6">
              <w:rPr>
                <w:sz w:val="28"/>
                <w:szCs w:val="28"/>
              </w:rPr>
              <w:t>квантовые</w:t>
            </w:r>
            <w:proofErr w:type="gramEnd"/>
            <w:r w:rsidRPr="00C469A6">
              <w:rPr>
                <w:sz w:val="28"/>
                <w:szCs w:val="28"/>
              </w:rPr>
              <w:t xml:space="preserve"> </w:t>
            </w:r>
            <w:proofErr w:type="spellStart"/>
            <w:r w:rsidRPr="00C469A6">
              <w:rPr>
                <w:sz w:val="28"/>
                <w:szCs w:val="28"/>
              </w:rPr>
              <w:t>по-стулаты</w:t>
            </w:r>
            <w:proofErr w:type="spellEnd"/>
            <w:r w:rsidRPr="00C469A6">
              <w:rPr>
                <w:sz w:val="28"/>
                <w:szCs w:val="28"/>
              </w:rPr>
              <w:t xml:space="preserve"> Бора. </w:t>
            </w:r>
            <w:proofErr w:type="spellStart"/>
            <w:proofErr w:type="gramStart"/>
            <w:r w:rsidRPr="00C469A6">
              <w:rPr>
                <w:sz w:val="28"/>
                <w:szCs w:val="28"/>
              </w:rPr>
              <w:t>Использо-вать</w:t>
            </w:r>
            <w:proofErr w:type="spellEnd"/>
            <w:proofErr w:type="gramEnd"/>
            <w:r w:rsidRPr="00C469A6">
              <w:rPr>
                <w:sz w:val="28"/>
                <w:szCs w:val="28"/>
              </w:rPr>
              <w:t xml:space="preserve"> постулаты Бора для </w:t>
            </w:r>
            <w:r w:rsidRPr="00C469A6">
              <w:rPr>
                <w:sz w:val="28"/>
                <w:szCs w:val="28"/>
              </w:rPr>
              <w:lastRenderedPageBreak/>
              <w:t xml:space="preserve">объяснения механизма </w:t>
            </w:r>
            <w:proofErr w:type="spellStart"/>
            <w:r w:rsidRPr="00C469A6">
              <w:rPr>
                <w:sz w:val="28"/>
                <w:szCs w:val="28"/>
              </w:rPr>
              <w:t>ис</w:t>
            </w:r>
            <w:proofErr w:type="spellEnd"/>
            <w:r w:rsidRPr="00C469A6">
              <w:rPr>
                <w:sz w:val="28"/>
                <w:szCs w:val="28"/>
              </w:rPr>
              <w:t>-пускания света атомами.</w:t>
            </w:r>
          </w:p>
        </w:tc>
        <w:tc>
          <w:tcPr>
            <w:tcW w:w="2126" w:type="dxa"/>
            <w:vMerge/>
          </w:tcPr>
          <w:p w:rsidR="00C469A6" w:rsidRPr="00C469A6" w:rsidRDefault="00C469A6" w:rsidP="00AA35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C469A6" w:rsidRPr="00C469A6" w:rsidRDefault="00C469A6" w:rsidP="00AA35F4">
            <w:pPr>
              <w:jc w:val="center"/>
              <w:rPr>
                <w:sz w:val="28"/>
                <w:szCs w:val="28"/>
              </w:rPr>
            </w:pPr>
            <w:r w:rsidRPr="00C469A6">
              <w:rPr>
                <w:sz w:val="28"/>
                <w:szCs w:val="28"/>
              </w:rPr>
              <w:t xml:space="preserve">Знать квантовые постулаты Бора. Решение </w:t>
            </w:r>
            <w:r w:rsidRPr="00C469A6">
              <w:rPr>
                <w:sz w:val="28"/>
                <w:szCs w:val="28"/>
              </w:rPr>
              <w:lastRenderedPageBreak/>
              <w:t>типовых задач.</w:t>
            </w:r>
          </w:p>
        </w:tc>
        <w:tc>
          <w:tcPr>
            <w:tcW w:w="1134" w:type="dxa"/>
          </w:tcPr>
          <w:p w:rsidR="00C469A6" w:rsidRPr="00C469A6" w:rsidRDefault="00C469A6" w:rsidP="00AA35F4">
            <w:pPr>
              <w:jc w:val="center"/>
              <w:rPr>
                <w:sz w:val="28"/>
                <w:szCs w:val="28"/>
              </w:rPr>
            </w:pPr>
            <w:r w:rsidRPr="00C469A6">
              <w:rPr>
                <w:sz w:val="28"/>
                <w:szCs w:val="28"/>
              </w:rPr>
              <w:lastRenderedPageBreak/>
              <w:t>§95, задачи по тетрад</w:t>
            </w:r>
            <w:r w:rsidRPr="00C469A6">
              <w:rPr>
                <w:sz w:val="28"/>
                <w:szCs w:val="28"/>
              </w:rPr>
              <w:lastRenderedPageBreak/>
              <w:t>и.</w:t>
            </w:r>
          </w:p>
        </w:tc>
      </w:tr>
      <w:tr w:rsidR="00C469A6" w:rsidRPr="00C469A6" w:rsidTr="00AA35F4">
        <w:trPr>
          <w:jc w:val="center"/>
        </w:trPr>
        <w:tc>
          <w:tcPr>
            <w:tcW w:w="740" w:type="dxa"/>
          </w:tcPr>
          <w:p w:rsidR="00C469A6" w:rsidRPr="00C469A6" w:rsidRDefault="00C469A6" w:rsidP="00AA35F4">
            <w:pPr>
              <w:jc w:val="center"/>
              <w:rPr>
                <w:sz w:val="28"/>
                <w:szCs w:val="28"/>
              </w:rPr>
            </w:pPr>
            <w:r w:rsidRPr="00C469A6">
              <w:rPr>
                <w:sz w:val="28"/>
                <w:szCs w:val="28"/>
              </w:rPr>
              <w:lastRenderedPageBreak/>
              <w:t>23/</w:t>
            </w:r>
          </w:p>
          <w:p w:rsidR="00C469A6" w:rsidRPr="00C469A6" w:rsidRDefault="00C469A6" w:rsidP="00AA35F4">
            <w:pPr>
              <w:jc w:val="center"/>
              <w:rPr>
                <w:sz w:val="28"/>
                <w:szCs w:val="28"/>
              </w:rPr>
            </w:pPr>
            <w:r w:rsidRPr="00C469A6">
              <w:rPr>
                <w:sz w:val="28"/>
                <w:szCs w:val="28"/>
              </w:rPr>
              <w:t>46</w:t>
            </w:r>
          </w:p>
        </w:tc>
        <w:tc>
          <w:tcPr>
            <w:tcW w:w="709" w:type="dxa"/>
          </w:tcPr>
          <w:p w:rsidR="00C469A6" w:rsidRPr="00C469A6" w:rsidRDefault="00C469A6" w:rsidP="00AA35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C469A6" w:rsidRPr="00C469A6" w:rsidRDefault="00C469A6" w:rsidP="00AA35F4">
            <w:pPr>
              <w:jc w:val="center"/>
              <w:rPr>
                <w:sz w:val="28"/>
                <w:szCs w:val="28"/>
              </w:rPr>
            </w:pPr>
            <w:r w:rsidRPr="00C469A6">
              <w:rPr>
                <w:sz w:val="28"/>
                <w:szCs w:val="28"/>
              </w:rPr>
              <w:t>Лазеры.</w:t>
            </w:r>
          </w:p>
        </w:tc>
        <w:tc>
          <w:tcPr>
            <w:tcW w:w="2551" w:type="dxa"/>
          </w:tcPr>
          <w:p w:rsidR="00C469A6" w:rsidRPr="00C469A6" w:rsidRDefault="00C469A6" w:rsidP="00AA35F4">
            <w:pPr>
              <w:jc w:val="center"/>
              <w:rPr>
                <w:sz w:val="28"/>
                <w:szCs w:val="28"/>
              </w:rPr>
            </w:pPr>
            <w:r w:rsidRPr="00C469A6">
              <w:rPr>
                <w:sz w:val="28"/>
                <w:szCs w:val="28"/>
              </w:rPr>
              <w:t>Свойства лазерного излучения. Применение лазеров. Принцип действия лазера.</w:t>
            </w:r>
          </w:p>
        </w:tc>
        <w:tc>
          <w:tcPr>
            <w:tcW w:w="2977" w:type="dxa"/>
          </w:tcPr>
          <w:p w:rsidR="00C469A6" w:rsidRPr="00C469A6" w:rsidRDefault="00C469A6" w:rsidP="00AA35F4">
            <w:pPr>
              <w:ind w:right="-47"/>
              <w:rPr>
                <w:sz w:val="28"/>
                <w:szCs w:val="28"/>
              </w:rPr>
            </w:pPr>
            <w:r w:rsidRPr="00C469A6">
              <w:rPr>
                <w:sz w:val="28"/>
                <w:szCs w:val="28"/>
              </w:rPr>
              <w:t xml:space="preserve">Иметь понятие о </w:t>
            </w:r>
            <w:proofErr w:type="spellStart"/>
            <w:proofErr w:type="gramStart"/>
            <w:r w:rsidRPr="00C469A6">
              <w:rPr>
                <w:sz w:val="28"/>
                <w:szCs w:val="28"/>
              </w:rPr>
              <w:t>вынуж</w:t>
            </w:r>
            <w:proofErr w:type="spellEnd"/>
            <w:r w:rsidRPr="00C469A6">
              <w:rPr>
                <w:sz w:val="28"/>
                <w:szCs w:val="28"/>
              </w:rPr>
              <w:t>-денном</w:t>
            </w:r>
            <w:proofErr w:type="gramEnd"/>
            <w:r w:rsidRPr="00C469A6">
              <w:rPr>
                <w:sz w:val="28"/>
                <w:szCs w:val="28"/>
              </w:rPr>
              <w:t xml:space="preserve"> индуцированном излучении. </w:t>
            </w:r>
            <w:r w:rsidRPr="00C469A6">
              <w:rPr>
                <w:b/>
                <w:sz w:val="28"/>
                <w:szCs w:val="28"/>
              </w:rPr>
              <w:t>Знать</w:t>
            </w:r>
            <w:r w:rsidRPr="00C469A6">
              <w:rPr>
                <w:sz w:val="28"/>
                <w:szCs w:val="28"/>
              </w:rPr>
              <w:t xml:space="preserve"> свойства лазерного излучения, </w:t>
            </w:r>
            <w:proofErr w:type="spellStart"/>
            <w:proofErr w:type="gramStart"/>
            <w:r w:rsidRPr="00C469A6">
              <w:rPr>
                <w:spacing w:val="-20"/>
                <w:sz w:val="28"/>
                <w:szCs w:val="28"/>
              </w:rPr>
              <w:t>прин</w:t>
            </w:r>
            <w:r w:rsidRPr="00C469A6">
              <w:rPr>
                <w:sz w:val="28"/>
                <w:szCs w:val="28"/>
              </w:rPr>
              <w:t>-цип</w:t>
            </w:r>
            <w:proofErr w:type="spellEnd"/>
            <w:proofErr w:type="gramEnd"/>
            <w:r w:rsidRPr="00C469A6">
              <w:rPr>
                <w:sz w:val="28"/>
                <w:szCs w:val="28"/>
              </w:rPr>
              <w:t xml:space="preserve"> действия лазера. </w:t>
            </w:r>
            <w:proofErr w:type="gramStart"/>
            <w:r w:rsidRPr="00C469A6">
              <w:rPr>
                <w:sz w:val="28"/>
                <w:szCs w:val="28"/>
              </w:rPr>
              <w:t>При-водить</w:t>
            </w:r>
            <w:proofErr w:type="gramEnd"/>
            <w:r w:rsidRPr="00C469A6">
              <w:rPr>
                <w:sz w:val="28"/>
                <w:szCs w:val="28"/>
              </w:rPr>
              <w:t xml:space="preserve"> примеры </w:t>
            </w:r>
            <w:proofErr w:type="spellStart"/>
            <w:r w:rsidRPr="00C469A6">
              <w:rPr>
                <w:sz w:val="28"/>
                <w:szCs w:val="28"/>
              </w:rPr>
              <w:t>примене-ния</w:t>
            </w:r>
            <w:proofErr w:type="spellEnd"/>
            <w:r w:rsidRPr="00C469A6">
              <w:rPr>
                <w:sz w:val="28"/>
                <w:szCs w:val="28"/>
              </w:rPr>
              <w:t xml:space="preserve">  лазера в </w:t>
            </w:r>
            <w:r w:rsidRPr="00C469A6">
              <w:rPr>
                <w:spacing w:val="-20"/>
                <w:sz w:val="28"/>
                <w:szCs w:val="28"/>
              </w:rPr>
              <w:t>технике,</w:t>
            </w:r>
            <w:r w:rsidRPr="00C469A6">
              <w:rPr>
                <w:sz w:val="28"/>
                <w:szCs w:val="28"/>
              </w:rPr>
              <w:t xml:space="preserve"> </w:t>
            </w:r>
            <w:r w:rsidRPr="00C469A6">
              <w:rPr>
                <w:spacing w:val="-20"/>
                <w:sz w:val="28"/>
                <w:szCs w:val="28"/>
              </w:rPr>
              <w:t>науке.</w:t>
            </w:r>
          </w:p>
        </w:tc>
        <w:tc>
          <w:tcPr>
            <w:tcW w:w="2126" w:type="dxa"/>
            <w:vMerge/>
          </w:tcPr>
          <w:p w:rsidR="00C469A6" w:rsidRPr="00C469A6" w:rsidRDefault="00C469A6" w:rsidP="00AA35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C469A6" w:rsidRPr="00C469A6" w:rsidRDefault="00C469A6" w:rsidP="00AA35F4">
            <w:pPr>
              <w:jc w:val="center"/>
              <w:rPr>
                <w:sz w:val="28"/>
                <w:szCs w:val="28"/>
              </w:rPr>
            </w:pPr>
            <w:r w:rsidRPr="00C469A6">
              <w:rPr>
                <w:sz w:val="28"/>
                <w:szCs w:val="28"/>
              </w:rPr>
              <w:t xml:space="preserve">Знать свойства лазерного </w:t>
            </w:r>
            <w:proofErr w:type="spellStart"/>
            <w:proofErr w:type="gramStart"/>
            <w:r w:rsidRPr="00C469A6">
              <w:rPr>
                <w:sz w:val="28"/>
                <w:szCs w:val="28"/>
              </w:rPr>
              <w:t>излу-чения</w:t>
            </w:r>
            <w:proofErr w:type="spellEnd"/>
            <w:proofErr w:type="gramEnd"/>
            <w:r w:rsidRPr="00C469A6">
              <w:rPr>
                <w:sz w:val="28"/>
                <w:szCs w:val="28"/>
              </w:rPr>
              <w:t>, принцип действия лазе-</w:t>
            </w:r>
            <w:proofErr w:type="spellStart"/>
            <w:r w:rsidRPr="00C469A6">
              <w:rPr>
                <w:sz w:val="28"/>
                <w:szCs w:val="28"/>
              </w:rPr>
              <w:t>ра</w:t>
            </w:r>
            <w:proofErr w:type="spellEnd"/>
            <w:r w:rsidRPr="00C469A6">
              <w:rPr>
                <w:sz w:val="28"/>
                <w:szCs w:val="28"/>
              </w:rPr>
              <w:t>. Приводить примеры применения.</w:t>
            </w:r>
          </w:p>
        </w:tc>
        <w:tc>
          <w:tcPr>
            <w:tcW w:w="1134" w:type="dxa"/>
          </w:tcPr>
          <w:p w:rsidR="00C469A6" w:rsidRPr="00C469A6" w:rsidRDefault="00C469A6" w:rsidP="00AA35F4">
            <w:pPr>
              <w:jc w:val="center"/>
              <w:rPr>
                <w:sz w:val="28"/>
                <w:szCs w:val="28"/>
              </w:rPr>
            </w:pPr>
            <w:r w:rsidRPr="00C469A6">
              <w:rPr>
                <w:sz w:val="28"/>
                <w:szCs w:val="28"/>
              </w:rPr>
              <w:t>§97.</w:t>
            </w:r>
          </w:p>
        </w:tc>
      </w:tr>
    </w:tbl>
    <w:p w:rsidR="00C469A6" w:rsidRPr="00C469A6" w:rsidRDefault="00C469A6" w:rsidP="00C469A6">
      <w:pPr>
        <w:rPr>
          <w:b/>
          <w:sz w:val="28"/>
          <w:szCs w:val="28"/>
        </w:rPr>
      </w:pPr>
    </w:p>
    <w:p w:rsidR="00C469A6" w:rsidRPr="00C469A6" w:rsidRDefault="00C469A6" w:rsidP="00C469A6">
      <w:pPr>
        <w:rPr>
          <w:b/>
          <w:sz w:val="28"/>
          <w:szCs w:val="28"/>
        </w:rPr>
      </w:pPr>
      <w:r w:rsidRPr="00C469A6">
        <w:rPr>
          <w:b/>
          <w:sz w:val="28"/>
          <w:szCs w:val="28"/>
        </w:rPr>
        <w:t>Физика атомного ядра (6 часов)</w:t>
      </w:r>
    </w:p>
    <w:tbl>
      <w:tblPr>
        <w:tblW w:w="139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69"/>
        <w:gridCol w:w="1843"/>
        <w:gridCol w:w="2551"/>
        <w:gridCol w:w="2977"/>
        <w:gridCol w:w="2126"/>
        <w:gridCol w:w="1985"/>
        <w:gridCol w:w="1134"/>
      </w:tblGrid>
      <w:tr w:rsidR="00C469A6" w:rsidRPr="00C469A6" w:rsidTr="00AA35F4">
        <w:trPr>
          <w:tblHeader/>
          <w:jc w:val="center"/>
        </w:trPr>
        <w:tc>
          <w:tcPr>
            <w:tcW w:w="709" w:type="dxa"/>
          </w:tcPr>
          <w:p w:rsidR="00C469A6" w:rsidRPr="00C469A6" w:rsidRDefault="00C469A6" w:rsidP="00AA35F4">
            <w:pPr>
              <w:ind w:left="-125" w:right="-37"/>
              <w:jc w:val="center"/>
              <w:rPr>
                <w:b/>
                <w:sz w:val="28"/>
                <w:szCs w:val="28"/>
              </w:rPr>
            </w:pPr>
            <w:r w:rsidRPr="00C469A6">
              <w:rPr>
                <w:b/>
                <w:sz w:val="28"/>
                <w:szCs w:val="28"/>
              </w:rPr>
              <w:t>№ недели/ урока</w:t>
            </w:r>
          </w:p>
        </w:tc>
        <w:tc>
          <w:tcPr>
            <w:tcW w:w="669" w:type="dxa"/>
          </w:tcPr>
          <w:p w:rsidR="00C469A6" w:rsidRPr="00C469A6" w:rsidRDefault="00C469A6" w:rsidP="00AA35F4">
            <w:pPr>
              <w:ind w:right="-37"/>
              <w:jc w:val="center"/>
              <w:rPr>
                <w:b/>
                <w:sz w:val="28"/>
                <w:szCs w:val="28"/>
              </w:rPr>
            </w:pPr>
            <w:r w:rsidRPr="00C469A6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1843" w:type="dxa"/>
          </w:tcPr>
          <w:p w:rsidR="00C469A6" w:rsidRPr="00C469A6" w:rsidRDefault="00C469A6" w:rsidP="00AA35F4">
            <w:pPr>
              <w:jc w:val="center"/>
              <w:rPr>
                <w:b/>
                <w:sz w:val="28"/>
                <w:szCs w:val="28"/>
              </w:rPr>
            </w:pPr>
            <w:r w:rsidRPr="00C469A6"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2551" w:type="dxa"/>
          </w:tcPr>
          <w:p w:rsidR="00C469A6" w:rsidRPr="00C469A6" w:rsidRDefault="00C469A6" w:rsidP="00AA35F4">
            <w:pPr>
              <w:jc w:val="center"/>
              <w:rPr>
                <w:b/>
                <w:sz w:val="28"/>
                <w:szCs w:val="28"/>
              </w:rPr>
            </w:pPr>
            <w:r w:rsidRPr="00C469A6">
              <w:rPr>
                <w:b/>
                <w:sz w:val="28"/>
                <w:szCs w:val="28"/>
              </w:rPr>
              <w:t>Элементы содержания</w:t>
            </w:r>
          </w:p>
        </w:tc>
        <w:tc>
          <w:tcPr>
            <w:tcW w:w="2977" w:type="dxa"/>
          </w:tcPr>
          <w:p w:rsidR="00C469A6" w:rsidRPr="00C469A6" w:rsidRDefault="00C469A6" w:rsidP="00AA35F4">
            <w:pPr>
              <w:jc w:val="center"/>
              <w:rPr>
                <w:b/>
                <w:sz w:val="28"/>
                <w:szCs w:val="28"/>
              </w:rPr>
            </w:pPr>
            <w:r w:rsidRPr="00C469A6">
              <w:rPr>
                <w:b/>
                <w:sz w:val="28"/>
                <w:szCs w:val="28"/>
              </w:rPr>
              <w:t xml:space="preserve">Требования к уровню подготовки </w:t>
            </w:r>
            <w:proofErr w:type="gramStart"/>
            <w:r w:rsidRPr="00C469A6">
              <w:rPr>
                <w:b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2126" w:type="dxa"/>
          </w:tcPr>
          <w:p w:rsidR="00C469A6" w:rsidRPr="00C469A6" w:rsidRDefault="00C469A6" w:rsidP="00AA35F4">
            <w:pPr>
              <w:jc w:val="center"/>
              <w:rPr>
                <w:b/>
                <w:sz w:val="28"/>
                <w:szCs w:val="28"/>
              </w:rPr>
            </w:pPr>
            <w:r w:rsidRPr="00C469A6">
              <w:rPr>
                <w:b/>
                <w:sz w:val="28"/>
                <w:szCs w:val="28"/>
              </w:rPr>
              <w:t>Основные виды деятельности ученика</w:t>
            </w:r>
            <w:proofErr w:type="gramStart"/>
            <w:r w:rsidRPr="00C469A6">
              <w:rPr>
                <w:b/>
                <w:sz w:val="28"/>
                <w:szCs w:val="28"/>
                <w:vertAlign w:val="superscript"/>
              </w:rPr>
              <w:t>1</w:t>
            </w:r>
            <w:proofErr w:type="gramEnd"/>
            <w:r w:rsidRPr="00C469A6">
              <w:rPr>
                <w:b/>
                <w:sz w:val="28"/>
                <w:szCs w:val="28"/>
              </w:rPr>
              <w:t xml:space="preserve"> (на уровне учебных действий)</w:t>
            </w:r>
          </w:p>
        </w:tc>
        <w:tc>
          <w:tcPr>
            <w:tcW w:w="1985" w:type="dxa"/>
          </w:tcPr>
          <w:p w:rsidR="00C469A6" w:rsidRPr="00C469A6" w:rsidRDefault="00C469A6" w:rsidP="00AA35F4">
            <w:pPr>
              <w:jc w:val="center"/>
              <w:rPr>
                <w:b/>
                <w:sz w:val="28"/>
                <w:szCs w:val="28"/>
              </w:rPr>
            </w:pPr>
            <w:r w:rsidRPr="00C469A6">
              <w:rPr>
                <w:b/>
                <w:sz w:val="28"/>
                <w:szCs w:val="28"/>
              </w:rPr>
              <w:t>Вид контроля, измерители</w:t>
            </w:r>
          </w:p>
        </w:tc>
        <w:tc>
          <w:tcPr>
            <w:tcW w:w="1134" w:type="dxa"/>
          </w:tcPr>
          <w:p w:rsidR="00C469A6" w:rsidRPr="00C469A6" w:rsidRDefault="00C469A6" w:rsidP="00AA35F4">
            <w:pPr>
              <w:ind w:right="-109"/>
              <w:jc w:val="center"/>
              <w:rPr>
                <w:b/>
                <w:sz w:val="28"/>
                <w:szCs w:val="28"/>
              </w:rPr>
            </w:pPr>
            <w:r w:rsidRPr="00C469A6">
              <w:rPr>
                <w:b/>
                <w:sz w:val="28"/>
                <w:szCs w:val="28"/>
              </w:rPr>
              <w:t>Домашнее задание</w:t>
            </w:r>
          </w:p>
        </w:tc>
      </w:tr>
      <w:tr w:rsidR="00C469A6" w:rsidRPr="00C469A6" w:rsidTr="00AA35F4">
        <w:trPr>
          <w:jc w:val="center"/>
        </w:trPr>
        <w:tc>
          <w:tcPr>
            <w:tcW w:w="709" w:type="dxa"/>
          </w:tcPr>
          <w:p w:rsidR="00C469A6" w:rsidRPr="00C469A6" w:rsidRDefault="00C469A6" w:rsidP="00AA35F4">
            <w:pPr>
              <w:jc w:val="center"/>
              <w:rPr>
                <w:sz w:val="28"/>
                <w:szCs w:val="28"/>
              </w:rPr>
            </w:pPr>
            <w:r w:rsidRPr="00C469A6">
              <w:rPr>
                <w:sz w:val="28"/>
                <w:szCs w:val="28"/>
              </w:rPr>
              <w:t>24/</w:t>
            </w:r>
          </w:p>
          <w:p w:rsidR="00C469A6" w:rsidRPr="00C469A6" w:rsidRDefault="00C469A6" w:rsidP="00AA35F4">
            <w:pPr>
              <w:jc w:val="center"/>
              <w:rPr>
                <w:sz w:val="28"/>
                <w:szCs w:val="28"/>
              </w:rPr>
            </w:pPr>
            <w:r w:rsidRPr="00C469A6">
              <w:rPr>
                <w:sz w:val="28"/>
                <w:szCs w:val="28"/>
              </w:rPr>
              <w:t>47</w:t>
            </w:r>
          </w:p>
        </w:tc>
        <w:tc>
          <w:tcPr>
            <w:tcW w:w="669" w:type="dxa"/>
          </w:tcPr>
          <w:p w:rsidR="00C469A6" w:rsidRPr="00C469A6" w:rsidRDefault="00C469A6" w:rsidP="00AA35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C469A6" w:rsidRPr="00C469A6" w:rsidRDefault="00354D35" w:rsidP="00354D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Модель с</w:t>
            </w:r>
            <w:r w:rsidR="00C469A6" w:rsidRPr="00C469A6">
              <w:rPr>
                <w:sz w:val="28"/>
                <w:szCs w:val="28"/>
              </w:rPr>
              <w:t>троение атомного ядра. Ядерные силы.</w:t>
            </w:r>
          </w:p>
        </w:tc>
        <w:tc>
          <w:tcPr>
            <w:tcW w:w="2551" w:type="dxa"/>
          </w:tcPr>
          <w:p w:rsidR="00C469A6" w:rsidRPr="00C469A6" w:rsidRDefault="00C469A6" w:rsidP="00AA35F4">
            <w:pPr>
              <w:jc w:val="center"/>
              <w:rPr>
                <w:sz w:val="28"/>
                <w:szCs w:val="28"/>
              </w:rPr>
            </w:pPr>
            <w:r w:rsidRPr="00C469A6">
              <w:rPr>
                <w:sz w:val="28"/>
                <w:szCs w:val="28"/>
              </w:rPr>
              <w:t>Протонно-нейтронная модель ядра. Ядерные силы.</w:t>
            </w:r>
          </w:p>
        </w:tc>
        <w:tc>
          <w:tcPr>
            <w:tcW w:w="2977" w:type="dxa"/>
          </w:tcPr>
          <w:p w:rsidR="00C469A6" w:rsidRPr="00C469A6" w:rsidRDefault="00C469A6" w:rsidP="00AA35F4">
            <w:pPr>
              <w:rPr>
                <w:sz w:val="28"/>
                <w:szCs w:val="28"/>
              </w:rPr>
            </w:pPr>
            <w:r w:rsidRPr="00C469A6">
              <w:rPr>
                <w:b/>
                <w:sz w:val="28"/>
                <w:szCs w:val="28"/>
              </w:rPr>
              <w:t>Понимать</w:t>
            </w:r>
            <w:r w:rsidRPr="00C469A6">
              <w:rPr>
                <w:sz w:val="28"/>
                <w:szCs w:val="28"/>
              </w:rPr>
              <w:t xml:space="preserve"> смысл физических понятий: строение атомного ядра, ядерные силы. Приводить примеры строения ядер химических элементов.</w:t>
            </w:r>
          </w:p>
        </w:tc>
        <w:tc>
          <w:tcPr>
            <w:tcW w:w="2126" w:type="dxa"/>
            <w:vMerge w:val="restart"/>
          </w:tcPr>
          <w:p w:rsidR="00C469A6" w:rsidRPr="00C469A6" w:rsidRDefault="00C469A6" w:rsidP="00AA35F4">
            <w:pPr>
              <w:ind w:right="-80"/>
              <w:jc w:val="center"/>
              <w:rPr>
                <w:sz w:val="28"/>
                <w:szCs w:val="28"/>
              </w:rPr>
            </w:pPr>
            <w:r w:rsidRPr="00C469A6">
              <w:rPr>
                <w:sz w:val="28"/>
                <w:szCs w:val="28"/>
              </w:rPr>
              <w:t xml:space="preserve">Наблюдать треки альфа-частиц в камере Вильсона. Регистрировать ядерные излучения с помощью </w:t>
            </w:r>
            <w:proofErr w:type="spellStart"/>
            <w:proofErr w:type="gramStart"/>
            <w:r w:rsidRPr="00C469A6">
              <w:rPr>
                <w:sz w:val="28"/>
                <w:szCs w:val="28"/>
              </w:rPr>
              <w:t>счетчи</w:t>
            </w:r>
            <w:proofErr w:type="spellEnd"/>
            <w:r w:rsidRPr="00C469A6">
              <w:rPr>
                <w:sz w:val="28"/>
                <w:szCs w:val="28"/>
              </w:rPr>
              <w:t>-ка</w:t>
            </w:r>
            <w:proofErr w:type="gramEnd"/>
            <w:r w:rsidRPr="00C469A6">
              <w:rPr>
                <w:sz w:val="28"/>
                <w:szCs w:val="28"/>
              </w:rPr>
              <w:t xml:space="preserve"> </w:t>
            </w:r>
            <w:r w:rsidRPr="00C469A6">
              <w:rPr>
                <w:sz w:val="28"/>
                <w:szCs w:val="28"/>
              </w:rPr>
              <w:lastRenderedPageBreak/>
              <w:t xml:space="preserve">Гейгера. </w:t>
            </w:r>
            <w:proofErr w:type="gramStart"/>
            <w:r w:rsidRPr="00C469A6">
              <w:rPr>
                <w:sz w:val="28"/>
                <w:szCs w:val="28"/>
              </w:rPr>
              <w:t>Рас-считывать</w:t>
            </w:r>
            <w:proofErr w:type="gramEnd"/>
            <w:r w:rsidRPr="00C469A6">
              <w:rPr>
                <w:sz w:val="28"/>
                <w:szCs w:val="28"/>
              </w:rPr>
              <w:t xml:space="preserve"> энергию связи атомных ядер. Вычислять энергию, </w:t>
            </w:r>
            <w:proofErr w:type="spellStart"/>
            <w:proofErr w:type="gramStart"/>
            <w:r w:rsidRPr="00C469A6">
              <w:rPr>
                <w:sz w:val="28"/>
                <w:szCs w:val="28"/>
              </w:rPr>
              <w:t>освобож</w:t>
            </w:r>
            <w:proofErr w:type="spellEnd"/>
            <w:r w:rsidRPr="00C469A6">
              <w:rPr>
                <w:sz w:val="28"/>
                <w:szCs w:val="28"/>
              </w:rPr>
              <w:t>-дающуюся</w:t>
            </w:r>
            <w:proofErr w:type="gramEnd"/>
            <w:r w:rsidRPr="00C469A6">
              <w:rPr>
                <w:sz w:val="28"/>
                <w:szCs w:val="28"/>
              </w:rPr>
              <w:t xml:space="preserve"> при радиоактивном распаде.</w:t>
            </w:r>
          </w:p>
        </w:tc>
        <w:tc>
          <w:tcPr>
            <w:tcW w:w="1985" w:type="dxa"/>
          </w:tcPr>
          <w:p w:rsidR="00C469A6" w:rsidRPr="00C469A6" w:rsidRDefault="00C469A6" w:rsidP="00AA35F4">
            <w:pPr>
              <w:jc w:val="center"/>
              <w:rPr>
                <w:sz w:val="28"/>
                <w:szCs w:val="28"/>
              </w:rPr>
            </w:pPr>
            <w:r w:rsidRPr="00C469A6">
              <w:rPr>
                <w:sz w:val="28"/>
                <w:szCs w:val="28"/>
              </w:rPr>
              <w:lastRenderedPageBreak/>
              <w:t>Знать строение атомного ядра.</w:t>
            </w:r>
          </w:p>
        </w:tc>
        <w:tc>
          <w:tcPr>
            <w:tcW w:w="1134" w:type="dxa"/>
          </w:tcPr>
          <w:p w:rsidR="00C469A6" w:rsidRPr="00C469A6" w:rsidRDefault="00C469A6" w:rsidP="00AA35F4">
            <w:pPr>
              <w:jc w:val="center"/>
              <w:rPr>
                <w:sz w:val="28"/>
                <w:szCs w:val="28"/>
              </w:rPr>
            </w:pPr>
            <w:r w:rsidRPr="00C469A6">
              <w:rPr>
                <w:sz w:val="28"/>
                <w:szCs w:val="28"/>
              </w:rPr>
              <w:t>§105,</w:t>
            </w:r>
          </w:p>
          <w:p w:rsidR="00C469A6" w:rsidRPr="00C469A6" w:rsidRDefault="00C469A6" w:rsidP="00AA35F4">
            <w:pPr>
              <w:jc w:val="center"/>
              <w:rPr>
                <w:sz w:val="28"/>
                <w:szCs w:val="28"/>
              </w:rPr>
            </w:pPr>
            <w:r w:rsidRPr="00C469A6">
              <w:rPr>
                <w:sz w:val="28"/>
                <w:szCs w:val="28"/>
              </w:rPr>
              <w:t>С. 1738.</w:t>
            </w:r>
          </w:p>
        </w:tc>
      </w:tr>
      <w:tr w:rsidR="00C469A6" w:rsidRPr="00C469A6" w:rsidTr="00AA35F4">
        <w:trPr>
          <w:jc w:val="center"/>
        </w:trPr>
        <w:tc>
          <w:tcPr>
            <w:tcW w:w="709" w:type="dxa"/>
          </w:tcPr>
          <w:p w:rsidR="00C469A6" w:rsidRPr="00C469A6" w:rsidRDefault="00C469A6" w:rsidP="00AA35F4">
            <w:pPr>
              <w:jc w:val="center"/>
              <w:rPr>
                <w:sz w:val="28"/>
                <w:szCs w:val="28"/>
              </w:rPr>
            </w:pPr>
            <w:r w:rsidRPr="00C469A6">
              <w:rPr>
                <w:sz w:val="28"/>
                <w:szCs w:val="28"/>
              </w:rPr>
              <w:t>24/</w:t>
            </w:r>
          </w:p>
          <w:p w:rsidR="00C469A6" w:rsidRPr="00C469A6" w:rsidRDefault="00C469A6" w:rsidP="00AA35F4">
            <w:pPr>
              <w:jc w:val="center"/>
              <w:rPr>
                <w:sz w:val="28"/>
                <w:szCs w:val="28"/>
              </w:rPr>
            </w:pPr>
            <w:r w:rsidRPr="00C469A6">
              <w:rPr>
                <w:sz w:val="28"/>
                <w:szCs w:val="28"/>
              </w:rPr>
              <w:lastRenderedPageBreak/>
              <w:t>48</w:t>
            </w:r>
          </w:p>
        </w:tc>
        <w:tc>
          <w:tcPr>
            <w:tcW w:w="669" w:type="dxa"/>
          </w:tcPr>
          <w:p w:rsidR="00C469A6" w:rsidRPr="00C469A6" w:rsidRDefault="00C469A6" w:rsidP="00AA35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C469A6" w:rsidRPr="00C469A6" w:rsidRDefault="00C469A6" w:rsidP="00AA35F4">
            <w:pPr>
              <w:jc w:val="center"/>
              <w:rPr>
                <w:sz w:val="28"/>
                <w:szCs w:val="28"/>
              </w:rPr>
            </w:pPr>
            <w:r w:rsidRPr="00C469A6">
              <w:rPr>
                <w:sz w:val="28"/>
                <w:szCs w:val="28"/>
              </w:rPr>
              <w:t xml:space="preserve">Энергия </w:t>
            </w:r>
            <w:r w:rsidRPr="00C469A6">
              <w:rPr>
                <w:sz w:val="28"/>
                <w:szCs w:val="28"/>
              </w:rPr>
              <w:lastRenderedPageBreak/>
              <w:t>связи атомных ядер.</w:t>
            </w:r>
            <w:r w:rsidR="00354D35" w:rsidRPr="00C469A6">
              <w:rPr>
                <w:sz w:val="28"/>
                <w:szCs w:val="28"/>
              </w:rPr>
              <w:t xml:space="preserve"> Дефект масс</w:t>
            </w:r>
            <w:r w:rsidR="00354D35">
              <w:rPr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C469A6" w:rsidRPr="00C469A6" w:rsidRDefault="00C469A6" w:rsidP="00AA35F4">
            <w:pPr>
              <w:jc w:val="center"/>
              <w:rPr>
                <w:sz w:val="28"/>
                <w:szCs w:val="28"/>
              </w:rPr>
            </w:pPr>
            <w:r w:rsidRPr="00C469A6">
              <w:rPr>
                <w:sz w:val="28"/>
                <w:szCs w:val="28"/>
              </w:rPr>
              <w:lastRenderedPageBreak/>
              <w:t xml:space="preserve">Энергия связи </w:t>
            </w:r>
            <w:r w:rsidRPr="00C469A6">
              <w:rPr>
                <w:sz w:val="28"/>
                <w:szCs w:val="28"/>
              </w:rPr>
              <w:lastRenderedPageBreak/>
              <w:t>ядра. Дефект масс.</w:t>
            </w:r>
          </w:p>
        </w:tc>
        <w:tc>
          <w:tcPr>
            <w:tcW w:w="2977" w:type="dxa"/>
          </w:tcPr>
          <w:p w:rsidR="00C469A6" w:rsidRPr="00C469A6" w:rsidRDefault="00C469A6" w:rsidP="00AA35F4">
            <w:pPr>
              <w:rPr>
                <w:sz w:val="28"/>
                <w:szCs w:val="28"/>
              </w:rPr>
            </w:pPr>
            <w:r w:rsidRPr="00C469A6">
              <w:rPr>
                <w:b/>
                <w:sz w:val="28"/>
                <w:szCs w:val="28"/>
              </w:rPr>
              <w:lastRenderedPageBreak/>
              <w:t>Понимать</w:t>
            </w:r>
            <w:r w:rsidRPr="00C469A6">
              <w:rPr>
                <w:sz w:val="28"/>
                <w:szCs w:val="28"/>
              </w:rPr>
              <w:t xml:space="preserve"> смысл </w:t>
            </w:r>
            <w:r w:rsidRPr="00C469A6">
              <w:rPr>
                <w:sz w:val="28"/>
                <w:szCs w:val="28"/>
              </w:rPr>
              <w:lastRenderedPageBreak/>
              <w:t>физии-</w:t>
            </w:r>
            <w:proofErr w:type="spellStart"/>
            <w:r w:rsidRPr="00C469A6">
              <w:rPr>
                <w:sz w:val="28"/>
                <w:szCs w:val="28"/>
              </w:rPr>
              <w:t>ческих</w:t>
            </w:r>
            <w:proofErr w:type="spellEnd"/>
            <w:r w:rsidRPr="00C469A6">
              <w:rPr>
                <w:sz w:val="28"/>
                <w:szCs w:val="28"/>
              </w:rPr>
              <w:t xml:space="preserve"> понятий: энергия связи ядра, дефект масс.</w:t>
            </w:r>
          </w:p>
        </w:tc>
        <w:tc>
          <w:tcPr>
            <w:tcW w:w="2126" w:type="dxa"/>
            <w:vMerge/>
          </w:tcPr>
          <w:p w:rsidR="00C469A6" w:rsidRPr="00C469A6" w:rsidRDefault="00C469A6" w:rsidP="00AA35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C469A6" w:rsidRPr="00C469A6" w:rsidRDefault="00C469A6" w:rsidP="00AA35F4">
            <w:pPr>
              <w:jc w:val="center"/>
              <w:rPr>
                <w:sz w:val="28"/>
                <w:szCs w:val="28"/>
              </w:rPr>
            </w:pPr>
            <w:r w:rsidRPr="00C469A6">
              <w:rPr>
                <w:sz w:val="28"/>
                <w:szCs w:val="28"/>
              </w:rPr>
              <w:t xml:space="preserve">Решение </w:t>
            </w:r>
            <w:r w:rsidRPr="00C469A6">
              <w:rPr>
                <w:sz w:val="28"/>
                <w:szCs w:val="28"/>
              </w:rPr>
              <w:lastRenderedPageBreak/>
              <w:t>типовых задач.</w:t>
            </w:r>
          </w:p>
        </w:tc>
        <w:tc>
          <w:tcPr>
            <w:tcW w:w="1134" w:type="dxa"/>
          </w:tcPr>
          <w:p w:rsidR="00C469A6" w:rsidRPr="00C469A6" w:rsidRDefault="00C469A6" w:rsidP="00AA35F4">
            <w:pPr>
              <w:jc w:val="center"/>
              <w:rPr>
                <w:sz w:val="28"/>
                <w:szCs w:val="28"/>
              </w:rPr>
            </w:pPr>
            <w:r w:rsidRPr="00C469A6">
              <w:rPr>
                <w:sz w:val="28"/>
                <w:szCs w:val="28"/>
              </w:rPr>
              <w:lastRenderedPageBreak/>
              <w:t>§106</w:t>
            </w:r>
          </w:p>
          <w:p w:rsidR="00C469A6" w:rsidRPr="00C469A6" w:rsidRDefault="00C469A6" w:rsidP="00AA35F4">
            <w:pPr>
              <w:jc w:val="center"/>
              <w:rPr>
                <w:sz w:val="28"/>
                <w:szCs w:val="28"/>
              </w:rPr>
            </w:pPr>
            <w:r w:rsidRPr="00C469A6">
              <w:rPr>
                <w:sz w:val="28"/>
                <w:szCs w:val="28"/>
              </w:rPr>
              <w:lastRenderedPageBreak/>
              <w:t>С. 1767</w:t>
            </w:r>
          </w:p>
        </w:tc>
      </w:tr>
      <w:tr w:rsidR="00C469A6" w:rsidRPr="00C469A6" w:rsidTr="00AA35F4">
        <w:trPr>
          <w:jc w:val="center"/>
        </w:trPr>
        <w:tc>
          <w:tcPr>
            <w:tcW w:w="709" w:type="dxa"/>
          </w:tcPr>
          <w:p w:rsidR="00C469A6" w:rsidRPr="00C469A6" w:rsidRDefault="00C469A6" w:rsidP="00AA35F4">
            <w:pPr>
              <w:jc w:val="center"/>
              <w:rPr>
                <w:sz w:val="28"/>
                <w:szCs w:val="28"/>
              </w:rPr>
            </w:pPr>
            <w:r w:rsidRPr="00C469A6">
              <w:rPr>
                <w:sz w:val="28"/>
                <w:szCs w:val="28"/>
              </w:rPr>
              <w:lastRenderedPageBreak/>
              <w:t>25/</w:t>
            </w:r>
          </w:p>
          <w:p w:rsidR="00C469A6" w:rsidRPr="00C469A6" w:rsidRDefault="00C469A6" w:rsidP="00AA35F4">
            <w:pPr>
              <w:jc w:val="center"/>
              <w:rPr>
                <w:sz w:val="28"/>
                <w:szCs w:val="28"/>
              </w:rPr>
            </w:pPr>
            <w:r w:rsidRPr="00C469A6">
              <w:rPr>
                <w:sz w:val="28"/>
                <w:szCs w:val="28"/>
              </w:rPr>
              <w:t>49</w:t>
            </w:r>
          </w:p>
        </w:tc>
        <w:tc>
          <w:tcPr>
            <w:tcW w:w="669" w:type="dxa"/>
          </w:tcPr>
          <w:p w:rsidR="00C469A6" w:rsidRPr="00C469A6" w:rsidRDefault="00C469A6" w:rsidP="00AA35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C469A6" w:rsidRPr="00C469A6" w:rsidRDefault="00C469A6" w:rsidP="00AA35F4">
            <w:pPr>
              <w:jc w:val="center"/>
              <w:rPr>
                <w:sz w:val="28"/>
                <w:szCs w:val="28"/>
              </w:rPr>
            </w:pPr>
            <w:r w:rsidRPr="00C469A6">
              <w:rPr>
                <w:sz w:val="28"/>
                <w:szCs w:val="28"/>
              </w:rPr>
              <w:t xml:space="preserve">Закон </w:t>
            </w:r>
            <w:r w:rsidRPr="00C469A6">
              <w:rPr>
                <w:spacing w:val="-20"/>
                <w:sz w:val="28"/>
                <w:szCs w:val="28"/>
              </w:rPr>
              <w:t>радиоактивного</w:t>
            </w:r>
            <w:r w:rsidRPr="00C469A6">
              <w:rPr>
                <w:sz w:val="28"/>
                <w:szCs w:val="28"/>
              </w:rPr>
              <w:t xml:space="preserve"> распада</w:t>
            </w:r>
            <w:r w:rsidR="00354D35">
              <w:rPr>
                <w:sz w:val="28"/>
                <w:szCs w:val="28"/>
              </w:rPr>
              <w:t xml:space="preserve"> и его статистический характер</w:t>
            </w:r>
            <w:r w:rsidRPr="00C469A6">
              <w:rPr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C469A6" w:rsidRPr="00C469A6" w:rsidRDefault="00C469A6" w:rsidP="00AA35F4">
            <w:pPr>
              <w:jc w:val="center"/>
              <w:rPr>
                <w:sz w:val="28"/>
                <w:szCs w:val="28"/>
              </w:rPr>
            </w:pPr>
            <w:r w:rsidRPr="00C469A6">
              <w:rPr>
                <w:sz w:val="28"/>
                <w:szCs w:val="28"/>
              </w:rPr>
              <w:t>Период полураспада. Закон радиоактивного распада.</w:t>
            </w:r>
          </w:p>
        </w:tc>
        <w:tc>
          <w:tcPr>
            <w:tcW w:w="2977" w:type="dxa"/>
          </w:tcPr>
          <w:p w:rsidR="00C469A6" w:rsidRPr="00C469A6" w:rsidRDefault="00C469A6" w:rsidP="00AA35F4">
            <w:pPr>
              <w:rPr>
                <w:sz w:val="28"/>
                <w:szCs w:val="28"/>
              </w:rPr>
            </w:pPr>
            <w:r w:rsidRPr="00C469A6">
              <w:rPr>
                <w:b/>
                <w:sz w:val="28"/>
                <w:szCs w:val="28"/>
              </w:rPr>
              <w:t>Понимать</w:t>
            </w:r>
            <w:r w:rsidRPr="00C469A6">
              <w:rPr>
                <w:sz w:val="28"/>
                <w:szCs w:val="28"/>
              </w:rPr>
              <w:t xml:space="preserve"> смысл физического закона (закон радиоактивного распада).</w:t>
            </w:r>
          </w:p>
        </w:tc>
        <w:tc>
          <w:tcPr>
            <w:tcW w:w="2126" w:type="dxa"/>
            <w:vMerge/>
          </w:tcPr>
          <w:p w:rsidR="00C469A6" w:rsidRPr="00C469A6" w:rsidRDefault="00C469A6" w:rsidP="00AA35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C469A6" w:rsidRPr="00C469A6" w:rsidRDefault="00C469A6" w:rsidP="00AA35F4">
            <w:pPr>
              <w:jc w:val="center"/>
              <w:rPr>
                <w:sz w:val="28"/>
                <w:szCs w:val="28"/>
              </w:rPr>
            </w:pPr>
            <w:r w:rsidRPr="00C469A6">
              <w:rPr>
                <w:sz w:val="28"/>
                <w:szCs w:val="28"/>
              </w:rPr>
              <w:t xml:space="preserve">Давать </w:t>
            </w:r>
            <w:proofErr w:type="spellStart"/>
            <w:proofErr w:type="gramStart"/>
            <w:r w:rsidRPr="00C469A6">
              <w:rPr>
                <w:sz w:val="28"/>
                <w:szCs w:val="28"/>
              </w:rPr>
              <w:t>опреде-ление</w:t>
            </w:r>
            <w:proofErr w:type="spellEnd"/>
            <w:proofErr w:type="gramEnd"/>
            <w:r w:rsidRPr="00C469A6">
              <w:rPr>
                <w:sz w:val="28"/>
                <w:szCs w:val="28"/>
              </w:rPr>
              <w:t xml:space="preserve"> периода полураспада. Решение задач.</w:t>
            </w:r>
          </w:p>
        </w:tc>
        <w:tc>
          <w:tcPr>
            <w:tcW w:w="1134" w:type="dxa"/>
          </w:tcPr>
          <w:p w:rsidR="00C469A6" w:rsidRPr="00C469A6" w:rsidRDefault="00C469A6" w:rsidP="00AA35F4">
            <w:pPr>
              <w:jc w:val="center"/>
              <w:rPr>
                <w:sz w:val="28"/>
                <w:szCs w:val="28"/>
              </w:rPr>
            </w:pPr>
            <w:r w:rsidRPr="00C469A6">
              <w:rPr>
                <w:sz w:val="28"/>
                <w:szCs w:val="28"/>
              </w:rPr>
              <w:t>§102, упр.14</w:t>
            </w:r>
          </w:p>
          <w:p w:rsidR="00C469A6" w:rsidRPr="00C469A6" w:rsidRDefault="00C469A6" w:rsidP="00AA35F4">
            <w:pPr>
              <w:jc w:val="center"/>
              <w:rPr>
                <w:sz w:val="28"/>
                <w:szCs w:val="28"/>
              </w:rPr>
            </w:pPr>
            <w:r w:rsidRPr="00C469A6">
              <w:rPr>
                <w:sz w:val="28"/>
                <w:szCs w:val="28"/>
              </w:rPr>
              <w:t>(2).</w:t>
            </w:r>
          </w:p>
        </w:tc>
      </w:tr>
      <w:tr w:rsidR="00C469A6" w:rsidRPr="00C469A6" w:rsidTr="00AA35F4">
        <w:trPr>
          <w:jc w:val="center"/>
        </w:trPr>
        <w:tc>
          <w:tcPr>
            <w:tcW w:w="709" w:type="dxa"/>
          </w:tcPr>
          <w:p w:rsidR="00C469A6" w:rsidRPr="00C469A6" w:rsidRDefault="00C469A6" w:rsidP="00AA35F4">
            <w:pPr>
              <w:jc w:val="center"/>
              <w:rPr>
                <w:sz w:val="28"/>
                <w:szCs w:val="28"/>
              </w:rPr>
            </w:pPr>
            <w:r w:rsidRPr="00C469A6">
              <w:rPr>
                <w:sz w:val="28"/>
                <w:szCs w:val="28"/>
              </w:rPr>
              <w:t>25/</w:t>
            </w:r>
          </w:p>
          <w:p w:rsidR="00C469A6" w:rsidRPr="00C469A6" w:rsidRDefault="00C469A6" w:rsidP="00AA35F4">
            <w:pPr>
              <w:jc w:val="center"/>
              <w:rPr>
                <w:sz w:val="28"/>
                <w:szCs w:val="28"/>
              </w:rPr>
            </w:pPr>
            <w:r w:rsidRPr="00C469A6">
              <w:rPr>
                <w:sz w:val="28"/>
                <w:szCs w:val="28"/>
              </w:rPr>
              <w:t>50</w:t>
            </w:r>
          </w:p>
        </w:tc>
        <w:tc>
          <w:tcPr>
            <w:tcW w:w="669" w:type="dxa"/>
          </w:tcPr>
          <w:p w:rsidR="00C469A6" w:rsidRPr="00C469A6" w:rsidRDefault="00C469A6" w:rsidP="00AA35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C469A6" w:rsidRPr="00C469A6" w:rsidRDefault="00C469A6" w:rsidP="00AA35F4">
            <w:pPr>
              <w:jc w:val="center"/>
              <w:rPr>
                <w:sz w:val="28"/>
                <w:szCs w:val="28"/>
              </w:rPr>
            </w:pPr>
            <w:r w:rsidRPr="00C469A6">
              <w:rPr>
                <w:sz w:val="28"/>
                <w:szCs w:val="28"/>
              </w:rPr>
              <w:t>Ядерные реакции. Деление ядер урана. Цепные ядерные реакции. Ядерный реактор.</w:t>
            </w:r>
          </w:p>
        </w:tc>
        <w:tc>
          <w:tcPr>
            <w:tcW w:w="2551" w:type="dxa"/>
          </w:tcPr>
          <w:p w:rsidR="00C469A6" w:rsidRPr="00C469A6" w:rsidRDefault="00C469A6" w:rsidP="00AA35F4">
            <w:pPr>
              <w:jc w:val="center"/>
              <w:rPr>
                <w:sz w:val="28"/>
                <w:szCs w:val="28"/>
              </w:rPr>
            </w:pPr>
            <w:r w:rsidRPr="00C469A6">
              <w:rPr>
                <w:sz w:val="28"/>
                <w:szCs w:val="28"/>
              </w:rPr>
              <w:t>Ядерные реакции. Деление ядра урана. Цепные ядерные реакции. Ядерный реактор.</w:t>
            </w:r>
          </w:p>
        </w:tc>
        <w:tc>
          <w:tcPr>
            <w:tcW w:w="2977" w:type="dxa"/>
          </w:tcPr>
          <w:p w:rsidR="00C469A6" w:rsidRPr="00C469A6" w:rsidRDefault="00C469A6" w:rsidP="00AA35F4">
            <w:pPr>
              <w:rPr>
                <w:sz w:val="28"/>
                <w:szCs w:val="28"/>
              </w:rPr>
            </w:pPr>
            <w:r w:rsidRPr="00C469A6">
              <w:rPr>
                <w:sz w:val="28"/>
                <w:szCs w:val="28"/>
              </w:rPr>
              <w:t xml:space="preserve">Решать задачи на </w:t>
            </w:r>
            <w:proofErr w:type="gramStart"/>
            <w:r w:rsidRPr="00C469A6">
              <w:rPr>
                <w:sz w:val="28"/>
                <w:szCs w:val="28"/>
              </w:rPr>
              <w:t>состав-</w:t>
            </w:r>
            <w:proofErr w:type="spellStart"/>
            <w:r w:rsidRPr="00C469A6">
              <w:rPr>
                <w:sz w:val="28"/>
                <w:szCs w:val="28"/>
              </w:rPr>
              <w:t>ление</w:t>
            </w:r>
            <w:proofErr w:type="spellEnd"/>
            <w:proofErr w:type="gramEnd"/>
            <w:r w:rsidRPr="00C469A6">
              <w:rPr>
                <w:sz w:val="28"/>
                <w:szCs w:val="28"/>
              </w:rPr>
              <w:t xml:space="preserve"> ядерных реакций, определение неизвестного элемента реакции. Объяснять деление ядра урана, цепную реакцию. Объяснять осуществление управляемой реакции в ядерном реакторе.</w:t>
            </w:r>
          </w:p>
        </w:tc>
        <w:tc>
          <w:tcPr>
            <w:tcW w:w="2126" w:type="dxa"/>
            <w:vMerge w:val="restart"/>
          </w:tcPr>
          <w:p w:rsidR="00C469A6" w:rsidRPr="00C469A6" w:rsidRDefault="00C469A6" w:rsidP="00AA35F4">
            <w:pPr>
              <w:jc w:val="center"/>
              <w:rPr>
                <w:sz w:val="28"/>
                <w:szCs w:val="28"/>
              </w:rPr>
            </w:pPr>
            <w:r w:rsidRPr="00C469A6">
              <w:rPr>
                <w:sz w:val="28"/>
                <w:szCs w:val="28"/>
              </w:rPr>
              <w:t xml:space="preserve">Определять продукты ядерной реакции. Вычислять энергию, </w:t>
            </w:r>
            <w:r w:rsidRPr="00C469A6">
              <w:rPr>
                <w:spacing w:val="-20"/>
                <w:sz w:val="28"/>
                <w:szCs w:val="28"/>
              </w:rPr>
              <w:t>освобождающуюся</w:t>
            </w:r>
            <w:r w:rsidRPr="00C469A6">
              <w:rPr>
                <w:sz w:val="28"/>
                <w:szCs w:val="28"/>
              </w:rPr>
              <w:t xml:space="preserve"> при ядерных реакциях.</w:t>
            </w:r>
          </w:p>
        </w:tc>
        <w:tc>
          <w:tcPr>
            <w:tcW w:w="1985" w:type="dxa"/>
          </w:tcPr>
          <w:p w:rsidR="00C469A6" w:rsidRPr="00C469A6" w:rsidRDefault="00C469A6" w:rsidP="00AA35F4">
            <w:pPr>
              <w:jc w:val="center"/>
              <w:rPr>
                <w:sz w:val="28"/>
                <w:szCs w:val="28"/>
              </w:rPr>
            </w:pPr>
            <w:r w:rsidRPr="00C469A6">
              <w:rPr>
                <w:sz w:val="28"/>
                <w:szCs w:val="28"/>
              </w:rPr>
              <w:t>Тест. Знать, как осуществляется управляемая реакция в ядерном реакторе.</w:t>
            </w:r>
          </w:p>
        </w:tc>
        <w:tc>
          <w:tcPr>
            <w:tcW w:w="1134" w:type="dxa"/>
          </w:tcPr>
          <w:p w:rsidR="00C469A6" w:rsidRPr="00C469A6" w:rsidRDefault="00C469A6" w:rsidP="00AA35F4">
            <w:pPr>
              <w:jc w:val="center"/>
              <w:rPr>
                <w:sz w:val="28"/>
                <w:szCs w:val="28"/>
              </w:rPr>
            </w:pPr>
            <w:r w:rsidRPr="00C469A6">
              <w:rPr>
                <w:sz w:val="28"/>
                <w:szCs w:val="28"/>
              </w:rPr>
              <w:t>§107-110,</w:t>
            </w:r>
          </w:p>
          <w:p w:rsidR="00C469A6" w:rsidRPr="00C469A6" w:rsidRDefault="00C469A6" w:rsidP="00AA35F4">
            <w:pPr>
              <w:jc w:val="center"/>
              <w:rPr>
                <w:sz w:val="28"/>
                <w:szCs w:val="28"/>
              </w:rPr>
            </w:pPr>
            <w:r w:rsidRPr="00C469A6">
              <w:rPr>
                <w:sz w:val="28"/>
                <w:szCs w:val="28"/>
              </w:rPr>
              <w:t>Р. 1213,</w:t>
            </w:r>
          </w:p>
          <w:p w:rsidR="00C469A6" w:rsidRPr="00C469A6" w:rsidRDefault="00C469A6" w:rsidP="00AA35F4">
            <w:pPr>
              <w:jc w:val="center"/>
              <w:rPr>
                <w:sz w:val="28"/>
                <w:szCs w:val="28"/>
              </w:rPr>
            </w:pPr>
            <w:r w:rsidRPr="00C469A6">
              <w:rPr>
                <w:sz w:val="28"/>
                <w:szCs w:val="28"/>
              </w:rPr>
              <w:t>1215.</w:t>
            </w:r>
          </w:p>
        </w:tc>
      </w:tr>
      <w:tr w:rsidR="00C469A6" w:rsidRPr="00C469A6" w:rsidTr="00AA35F4">
        <w:trPr>
          <w:jc w:val="center"/>
        </w:trPr>
        <w:tc>
          <w:tcPr>
            <w:tcW w:w="709" w:type="dxa"/>
          </w:tcPr>
          <w:p w:rsidR="00C469A6" w:rsidRPr="00C469A6" w:rsidRDefault="00C469A6" w:rsidP="00AA35F4">
            <w:pPr>
              <w:jc w:val="center"/>
              <w:rPr>
                <w:sz w:val="28"/>
                <w:szCs w:val="28"/>
              </w:rPr>
            </w:pPr>
            <w:r w:rsidRPr="00C469A6">
              <w:rPr>
                <w:sz w:val="28"/>
                <w:szCs w:val="28"/>
              </w:rPr>
              <w:t>26/</w:t>
            </w:r>
          </w:p>
          <w:p w:rsidR="00C469A6" w:rsidRPr="00C469A6" w:rsidRDefault="00C469A6" w:rsidP="00AA35F4">
            <w:pPr>
              <w:jc w:val="center"/>
              <w:rPr>
                <w:sz w:val="28"/>
                <w:szCs w:val="28"/>
              </w:rPr>
            </w:pPr>
            <w:r w:rsidRPr="00C469A6">
              <w:rPr>
                <w:sz w:val="28"/>
                <w:szCs w:val="28"/>
              </w:rPr>
              <w:t>51</w:t>
            </w:r>
          </w:p>
        </w:tc>
        <w:tc>
          <w:tcPr>
            <w:tcW w:w="669" w:type="dxa"/>
          </w:tcPr>
          <w:p w:rsidR="00C469A6" w:rsidRPr="00C469A6" w:rsidRDefault="00C469A6" w:rsidP="00AA35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C469A6" w:rsidRPr="00C469A6" w:rsidRDefault="00354D35" w:rsidP="00AA35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Ядерная энергетика. </w:t>
            </w:r>
            <w:r w:rsidR="00C469A6" w:rsidRPr="00C469A6">
              <w:rPr>
                <w:sz w:val="28"/>
                <w:szCs w:val="28"/>
              </w:rPr>
              <w:t xml:space="preserve">Применение </w:t>
            </w:r>
            <w:r w:rsidR="00C469A6" w:rsidRPr="00C469A6">
              <w:rPr>
                <w:sz w:val="28"/>
                <w:szCs w:val="28"/>
              </w:rPr>
              <w:lastRenderedPageBreak/>
              <w:t>ядерной энергии. Биологическое действие радиоактивных излучений.</w:t>
            </w:r>
            <w:r>
              <w:rPr>
                <w:sz w:val="28"/>
                <w:szCs w:val="28"/>
              </w:rPr>
              <w:t xml:space="preserve"> Влияние </w:t>
            </w:r>
            <w:proofErr w:type="spellStart"/>
            <w:r>
              <w:rPr>
                <w:sz w:val="28"/>
                <w:szCs w:val="28"/>
              </w:rPr>
              <w:t>иониз</w:t>
            </w:r>
            <w:proofErr w:type="spellEnd"/>
            <w:r>
              <w:rPr>
                <w:sz w:val="28"/>
                <w:szCs w:val="28"/>
              </w:rPr>
              <w:t>. реакции на живые организмы. Доза излучения.</w:t>
            </w:r>
          </w:p>
        </w:tc>
        <w:tc>
          <w:tcPr>
            <w:tcW w:w="2551" w:type="dxa"/>
          </w:tcPr>
          <w:p w:rsidR="00C469A6" w:rsidRPr="00C469A6" w:rsidRDefault="00C469A6" w:rsidP="00AA35F4">
            <w:pPr>
              <w:jc w:val="center"/>
              <w:rPr>
                <w:sz w:val="28"/>
                <w:szCs w:val="28"/>
              </w:rPr>
            </w:pPr>
            <w:r w:rsidRPr="00C469A6">
              <w:rPr>
                <w:sz w:val="28"/>
                <w:szCs w:val="28"/>
              </w:rPr>
              <w:lastRenderedPageBreak/>
              <w:t xml:space="preserve">Применение ядерной энергии. Биологическое </w:t>
            </w:r>
            <w:r w:rsidRPr="00C469A6">
              <w:rPr>
                <w:sz w:val="28"/>
                <w:szCs w:val="28"/>
              </w:rPr>
              <w:lastRenderedPageBreak/>
              <w:t>действие радиоактивных излучений.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C469A6" w:rsidRPr="00C469A6" w:rsidRDefault="00C469A6" w:rsidP="00AA35F4">
            <w:pPr>
              <w:rPr>
                <w:sz w:val="28"/>
                <w:szCs w:val="28"/>
              </w:rPr>
            </w:pPr>
            <w:r w:rsidRPr="00C469A6">
              <w:rPr>
                <w:sz w:val="28"/>
                <w:szCs w:val="28"/>
              </w:rPr>
              <w:lastRenderedPageBreak/>
              <w:t xml:space="preserve">Приводить примеры использования ядерной энергии в </w:t>
            </w:r>
            <w:r w:rsidRPr="00C469A6">
              <w:rPr>
                <w:sz w:val="28"/>
                <w:szCs w:val="28"/>
              </w:rPr>
              <w:lastRenderedPageBreak/>
              <w:t>технике, влияния радиоактивных излучений на живые организмы, называть способы снижения этого влияния. Приводить примеры экологических проблем при работе атомных электростанций и называть способы решения этих проблем.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C469A6" w:rsidRPr="00C469A6" w:rsidRDefault="00C469A6" w:rsidP="00AA35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C469A6" w:rsidRPr="00C469A6" w:rsidRDefault="00C469A6" w:rsidP="00AA35F4">
            <w:pPr>
              <w:jc w:val="center"/>
              <w:rPr>
                <w:sz w:val="28"/>
                <w:szCs w:val="28"/>
              </w:rPr>
            </w:pPr>
            <w:r w:rsidRPr="00C469A6">
              <w:rPr>
                <w:sz w:val="28"/>
                <w:szCs w:val="28"/>
              </w:rPr>
              <w:t xml:space="preserve">Проект «Экология использования </w:t>
            </w:r>
            <w:r w:rsidRPr="00C469A6">
              <w:rPr>
                <w:sz w:val="28"/>
                <w:szCs w:val="28"/>
              </w:rPr>
              <w:lastRenderedPageBreak/>
              <w:t>атомной энергии».</w:t>
            </w:r>
          </w:p>
        </w:tc>
        <w:tc>
          <w:tcPr>
            <w:tcW w:w="1134" w:type="dxa"/>
          </w:tcPr>
          <w:p w:rsidR="00C469A6" w:rsidRPr="00C469A6" w:rsidRDefault="00C469A6" w:rsidP="00AA35F4">
            <w:pPr>
              <w:jc w:val="center"/>
              <w:rPr>
                <w:sz w:val="28"/>
                <w:szCs w:val="28"/>
              </w:rPr>
            </w:pPr>
            <w:r w:rsidRPr="00C469A6">
              <w:rPr>
                <w:sz w:val="28"/>
                <w:szCs w:val="28"/>
              </w:rPr>
              <w:lastRenderedPageBreak/>
              <w:t>§112-114.</w:t>
            </w:r>
          </w:p>
        </w:tc>
      </w:tr>
      <w:tr w:rsidR="00C469A6" w:rsidRPr="00C469A6" w:rsidTr="00AA35F4">
        <w:trPr>
          <w:jc w:val="center"/>
        </w:trPr>
        <w:tc>
          <w:tcPr>
            <w:tcW w:w="709" w:type="dxa"/>
          </w:tcPr>
          <w:p w:rsidR="00C469A6" w:rsidRPr="00C469A6" w:rsidRDefault="00C469A6" w:rsidP="00AA35F4">
            <w:pPr>
              <w:jc w:val="center"/>
              <w:rPr>
                <w:sz w:val="28"/>
                <w:szCs w:val="28"/>
              </w:rPr>
            </w:pPr>
            <w:r w:rsidRPr="00C469A6">
              <w:rPr>
                <w:sz w:val="28"/>
                <w:szCs w:val="28"/>
              </w:rPr>
              <w:lastRenderedPageBreak/>
              <w:t>26/</w:t>
            </w:r>
          </w:p>
          <w:p w:rsidR="00C469A6" w:rsidRPr="00C469A6" w:rsidRDefault="00C469A6" w:rsidP="00AA35F4">
            <w:pPr>
              <w:jc w:val="center"/>
              <w:rPr>
                <w:sz w:val="28"/>
                <w:szCs w:val="28"/>
              </w:rPr>
            </w:pPr>
            <w:r w:rsidRPr="00C469A6">
              <w:rPr>
                <w:sz w:val="28"/>
                <w:szCs w:val="28"/>
              </w:rPr>
              <w:t>52</w:t>
            </w:r>
          </w:p>
        </w:tc>
        <w:tc>
          <w:tcPr>
            <w:tcW w:w="669" w:type="dxa"/>
          </w:tcPr>
          <w:p w:rsidR="00C469A6" w:rsidRPr="00C469A6" w:rsidRDefault="00C469A6" w:rsidP="00AA35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C469A6" w:rsidRPr="00C469A6" w:rsidRDefault="00C469A6" w:rsidP="00AA35F4">
            <w:pPr>
              <w:jc w:val="center"/>
              <w:rPr>
                <w:sz w:val="28"/>
                <w:szCs w:val="28"/>
                <w:u w:val="single"/>
              </w:rPr>
            </w:pPr>
            <w:r w:rsidRPr="00C469A6">
              <w:rPr>
                <w:b/>
                <w:sz w:val="28"/>
                <w:szCs w:val="28"/>
                <w:u w:val="single"/>
              </w:rPr>
              <w:t xml:space="preserve">Контрольная работа №4. «Световые кванты. </w:t>
            </w:r>
            <w:proofErr w:type="spellStart"/>
            <w:proofErr w:type="gramStart"/>
            <w:r w:rsidRPr="00C469A6">
              <w:rPr>
                <w:b/>
                <w:sz w:val="28"/>
                <w:szCs w:val="28"/>
                <w:u w:val="single"/>
              </w:rPr>
              <w:t>Физи</w:t>
            </w:r>
            <w:proofErr w:type="spellEnd"/>
            <w:r w:rsidRPr="00C469A6">
              <w:rPr>
                <w:b/>
                <w:sz w:val="28"/>
                <w:szCs w:val="28"/>
                <w:u w:val="single"/>
              </w:rPr>
              <w:t>-ка</w:t>
            </w:r>
            <w:proofErr w:type="gramEnd"/>
            <w:r w:rsidRPr="00C469A6">
              <w:rPr>
                <w:b/>
                <w:sz w:val="28"/>
                <w:szCs w:val="28"/>
                <w:u w:val="single"/>
              </w:rPr>
              <w:t xml:space="preserve"> атомного ядра».</w:t>
            </w:r>
          </w:p>
        </w:tc>
        <w:tc>
          <w:tcPr>
            <w:tcW w:w="2551" w:type="dxa"/>
          </w:tcPr>
          <w:p w:rsidR="00C469A6" w:rsidRPr="00C469A6" w:rsidRDefault="00C469A6" w:rsidP="00AA35F4">
            <w:pPr>
              <w:jc w:val="center"/>
              <w:rPr>
                <w:sz w:val="28"/>
                <w:szCs w:val="28"/>
              </w:rPr>
            </w:pPr>
            <w:r w:rsidRPr="00C469A6">
              <w:rPr>
                <w:sz w:val="28"/>
                <w:szCs w:val="28"/>
              </w:rPr>
              <w:t>Световые кванты. Физика атома и атомного ядра.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C469A6" w:rsidRPr="00C469A6" w:rsidRDefault="00C469A6" w:rsidP="00AA35F4">
            <w:pPr>
              <w:rPr>
                <w:sz w:val="28"/>
                <w:szCs w:val="28"/>
              </w:rPr>
            </w:pPr>
            <w:r w:rsidRPr="00C469A6">
              <w:rPr>
                <w:b/>
                <w:sz w:val="28"/>
                <w:szCs w:val="28"/>
              </w:rPr>
              <w:t>Уметь</w:t>
            </w:r>
            <w:r w:rsidRPr="00C469A6">
              <w:rPr>
                <w:sz w:val="28"/>
                <w:szCs w:val="28"/>
              </w:rPr>
              <w:t xml:space="preserve"> применять полученные знания на практике.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C469A6" w:rsidRPr="00C469A6" w:rsidRDefault="00C469A6" w:rsidP="00AA35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C469A6" w:rsidRPr="00C469A6" w:rsidRDefault="00C469A6" w:rsidP="00AA35F4">
            <w:pPr>
              <w:jc w:val="center"/>
              <w:rPr>
                <w:sz w:val="28"/>
                <w:szCs w:val="28"/>
              </w:rPr>
            </w:pPr>
            <w:r w:rsidRPr="00C469A6">
              <w:rPr>
                <w:sz w:val="28"/>
                <w:szCs w:val="28"/>
              </w:rPr>
              <w:t>Контрольная работа.</w:t>
            </w:r>
          </w:p>
        </w:tc>
        <w:tc>
          <w:tcPr>
            <w:tcW w:w="1134" w:type="dxa"/>
          </w:tcPr>
          <w:p w:rsidR="00C469A6" w:rsidRPr="00C469A6" w:rsidRDefault="00C469A6" w:rsidP="00AA35F4">
            <w:pPr>
              <w:jc w:val="center"/>
              <w:rPr>
                <w:sz w:val="28"/>
                <w:szCs w:val="28"/>
              </w:rPr>
            </w:pPr>
          </w:p>
        </w:tc>
      </w:tr>
    </w:tbl>
    <w:p w:rsidR="00C469A6" w:rsidRPr="00C469A6" w:rsidRDefault="00C469A6" w:rsidP="00C469A6">
      <w:pPr>
        <w:rPr>
          <w:b/>
          <w:sz w:val="28"/>
          <w:szCs w:val="28"/>
        </w:rPr>
      </w:pPr>
      <w:r w:rsidRPr="00C469A6">
        <w:rPr>
          <w:b/>
          <w:sz w:val="28"/>
          <w:szCs w:val="28"/>
        </w:rPr>
        <w:t>Элементарные частицы (1час)</w:t>
      </w:r>
    </w:p>
    <w:tbl>
      <w:tblPr>
        <w:tblW w:w="13955" w:type="dxa"/>
        <w:jc w:val="center"/>
        <w:tblInd w:w="-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7"/>
        <w:gridCol w:w="567"/>
        <w:gridCol w:w="1788"/>
        <w:gridCol w:w="2748"/>
        <w:gridCol w:w="2780"/>
        <w:gridCol w:w="2126"/>
        <w:gridCol w:w="1985"/>
        <w:gridCol w:w="1134"/>
      </w:tblGrid>
      <w:tr w:rsidR="00C469A6" w:rsidRPr="00C469A6" w:rsidTr="00AA35F4">
        <w:trPr>
          <w:tblHeader/>
          <w:jc w:val="center"/>
        </w:trPr>
        <w:tc>
          <w:tcPr>
            <w:tcW w:w="827" w:type="dxa"/>
          </w:tcPr>
          <w:p w:rsidR="00C469A6" w:rsidRPr="00C469A6" w:rsidRDefault="00C469A6" w:rsidP="00AA35F4">
            <w:pPr>
              <w:ind w:left="-54" w:right="-108"/>
              <w:jc w:val="center"/>
              <w:rPr>
                <w:b/>
                <w:sz w:val="28"/>
                <w:szCs w:val="28"/>
              </w:rPr>
            </w:pPr>
            <w:r w:rsidRPr="00C469A6">
              <w:rPr>
                <w:b/>
                <w:sz w:val="28"/>
                <w:szCs w:val="28"/>
              </w:rPr>
              <w:lastRenderedPageBreak/>
              <w:t>№ недели/ урока</w:t>
            </w:r>
          </w:p>
        </w:tc>
        <w:tc>
          <w:tcPr>
            <w:tcW w:w="567" w:type="dxa"/>
          </w:tcPr>
          <w:p w:rsidR="00C469A6" w:rsidRPr="00C469A6" w:rsidRDefault="00C469A6" w:rsidP="00AA35F4">
            <w:pPr>
              <w:ind w:right="-108"/>
              <w:jc w:val="center"/>
              <w:rPr>
                <w:b/>
                <w:sz w:val="28"/>
                <w:szCs w:val="28"/>
              </w:rPr>
            </w:pPr>
            <w:r w:rsidRPr="00C469A6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1788" w:type="dxa"/>
          </w:tcPr>
          <w:p w:rsidR="00C469A6" w:rsidRPr="00C469A6" w:rsidRDefault="00C469A6" w:rsidP="00AA35F4">
            <w:pPr>
              <w:jc w:val="center"/>
              <w:rPr>
                <w:b/>
                <w:sz w:val="28"/>
                <w:szCs w:val="28"/>
              </w:rPr>
            </w:pPr>
            <w:r w:rsidRPr="00C469A6"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2748" w:type="dxa"/>
          </w:tcPr>
          <w:p w:rsidR="00C469A6" w:rsidRPr="00C469A6" w:rsidRDefault="00C469A6" w:rsidP="00AA35F4">
            <w:pPr>
              <w:jc w:val="center"/>
              <w:rPr>
                <w:b/>
                <w:sz w:val="28"/>
                <w:szCs w:val="28"/>
              </w:rPr>
            </w:pPr>
            <w:r w:rsidRPr="00C469A6">
              <w:rPr>
                <w:b/>
                <w:sz w:val="28"/>
                <w:szCs w:val="28"/>
              </w:rPr>
              <w:t>Элементы содержания</w:t>
            </w:r>
          </w:p>
        </w:tc>
        <w:tc>
          <w:tcPr>
            <w:tcW w:w="2780" w:type="dxa"/>
          </w:tcPr>
          <w:p w:rsidR="00C469A6" w:rsidRPr="00C469A6" w:rsidRDefault="00C469A6" w:rsidP="00AA35F4">
            <w:pPr>
              <w:jc w:val="center"/>
              <w:rPr>
                <w:b/>
                <w:sz w:val="28"/>
                <w:szCs w:val="28"/>
              </w:rPr>
            </w:pPr>
            <w:r w:rsidRPr="00C469A6">
              <w:rPr>
                <w:b/>
                <w:sz w:val="28"/>
                <w:szCs w:val="28"/>
              </w:rPr>
              <w:t xml:space="preserve">Требования к уровню подготовки </w:t>
            </w:r>
            <w:proofErr w:type="gramStart"/>
            <w:r w:rsidRPr="00C469A6">
              <w:rPr>
                <w:b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2126" w:type="dxa"/>
          </w:tcPr>
          <w:p w:rsidR="00C469A6" w:rsidRPr="00C469A6" w:rsidRDefault="00C469A6" w:rsidP="00AA35F4">
            <w:pPr>
              <w:jc w:val="center"/>
              <w:rPr>
                <w:b/>
                <w:sz w:val="28"/>
                <w:szCs w:val="28"/>
              </w:rPr>
            </w:pPr>
            <w:r w:rsidRPr="00C469A6">
              <w:rPr>
                <w:b/>
                <w:sz w:val="28"/>
                <w:szCs w:val="28"/>
              </w:rPr>
              <w:t>Основные виды деятельности ученика</w:t>
            </w:r>
            <w:proofErr w:type="gramStart"/>
            <w:r w:rsidRPr="00C469A6">
              <w:rPr>
                <w:b/>
                <w:sz w:val="28"/>
                <w:szCs w:val="28"/>
                <w:vertAlign w:val="superscript"/>
              </w:rPr>
              <w:t>1</w:t>
            </w:r>
            <w:proofErr w:type="gramEnd"/>
            <w:r w:rsidRPr="00C469A6">
              <w:rPr>
                <w:b/>
                <w:sz w:val="28"/>
                <w:szCs w:val="28"/>
              </w:rPr>
              <w:t xml:space="preserve"> (на уровне учебных действий)</w:t>
            </w:r>
          </w:p>
        </w:tc>
        <w:tc>
          <w:tcPr>
            <w:tcW w:w="1985" w:type="dxa"/>
          </w:tcPr>
          <w:p w:rsidR="00C469A6" w:rsidRPr="00C469A6" w:rsidRDefault="00C469A6" w:rsidP="00AA35F4">
            <w:pPr>
              <w:jc w:val="center"/>
              <w:rPr>
                <w:b/>
                <w:sz w:val="28"/>
                <w:szCs w:val="28"/>
              </w:rPr>
            </w:pPr>
            <w:r w:rsidRPr="00C469A6">
              <w:rPr>
                <w:b/>
                <w:sz w:val="28"/>
                <w:szCs w:val="28"/>
              </w:rPr>
              <w:t>Вид контроля, измерители</w:t>
            </w:r>
          </w:p>
        </w:tc>
        <w:tc>
          <w:tcPr>
            <w:tcW w:w="1134" w:type="dxa"/>
          </w:tcPr>
          <w:p w:rsidR="00C469A6" w:rsidRPr="00C469A6" w:rsidRDefault="00C469A6" w:rsidP="00AA35F4">
            <w:pPr>
              <w:ind w:right="-109"/>
              <w:jc w:val="center"/>
              <w:rPr>
                <w:b/>
                <w:sz w:val="28"/>
                <w:szCs w:val="28"/>
              </w:rPr>
            </w:pPr>
            <w:r w:rsidRPr="00C469A6">
              <w:rPr>
                <w:b/>
                <w:sz w:val="28"/>
                <w:szCs w:val="28"/>
              </w:rPr>
              <w:t>Домашнее задание</w:t>
            </w:r>
          </w:p>
        </w:tc>
      </w:tr>
      <w:tr w:rsidR="00C469A6" w:rsidRPr="00C469A6" w:rsidTr="00AA35F4">
        <w:trPr>
          <w:jc w:val="center"/>
        </w:trPr>
        <w:tc>
          <w:tcPr>
            <w:tcW w:w="827" w:type="dxa"/>
          </w:tcPr>
          <w:p w:rsidR="00C469A6" w:rsidRPr="00C469A6" w:rsidRDefault="00C469A6" w:rsidP="00AA35F4">
            <w:pPr>
              <w:jc w:val="center"/>
              <w:rPr>
                <w:sz w:val="28"/>
                <w:szCs w:val="28"/>
              </w:rPr>
            </w:pPr>
            <w:r w:rsidRPr="00C469A6">
              <w:rPr>
                <w:sz w:val="28"/>
                <w:szCs w:val="28"/>
              </w:rPr>
              <w:t>27/53</w:t>
            </w:r>
          </w:p>
        </w:tc>
        <w:tc>
          <w:tcPr>
            <w:tcW w:w="567" w:type="dxa"/>
          </w:tcPr>
          <w:p w:rsidR="00C469A6" w:rsidRPr="00C469A6" w:rsidRDefault="00C469A6" w:rsidP="00AA35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8" w:type="dxa"/>
          </w:tcPr>
          <w:p w:rsidR="00C469A6" w:rsidRPr="00C469A6" w:rsidRDefault="00C469A6" w:rsidP="00AA35F4">
            <w:pPr>
              <w:jc w:val="center"/>
              <w:rPr>
                <w:sz w:val="28"/>
                <w:szCs w:val="28"/>
              </w:rPr>
            </w:pPr>
            <w:r w:rsidRPr="00C469A6">
              <w:rPr>
                <w:sz w:val="28"/>
                <w:szCs w:val="28"/>
              </w:rPr>
              <w:t>Физика элементарных частиц.</w:t>
            </w:r>
            <w:r w:rsidR="00354D35">
              <w:rPr>
                <w:sz w:val="28"/>
                <w:szCs w:val="28"/>
              </w:rPr>
              <w:t xml:space="preserve"> Элементарные частицы. Фундаментальные взаимодействия.</w:t>
            </w:r>
          </w:p>
        </w:tc>
        <w:tc>
          <w:tcPr>
            <w:tcW w:w="2748" w:type="dxa"/>
          </w:tcPr>
          <w:p w:rsidR="00C469A6" w:rsidRPr="00C469A6" w:rsidRDefault="00C469A6" w:rsidP="00AA35F4">
            <w:pPr>
              <w:jc w:val="center"/>
              <w:rPr>
                <w:sz w:val="28"/>
                <w:szCs w:val="28"/>
              </w:rPr>
            </w:pPr>
            <w:r w:rsidRPr="00C469A6">
              <w:rPr>
                <w:sz w:val="28"/>
                <w:szCs w:val="28"/>
              </w:rPr>
              <w:t xml:space="preserve">Три этапа в развитии физики элементарных частиц. Открытие </w:t>
            </w:r>
            <w:r w:rsidRPr="00C469A6">
              <w:rPr>
                <w:spacing w:val="-20"/>
                <w:sz w:val="28"/>
                <w:szCs w:val="28"/>
              </w:rPr>
              <w:t>позитрона</w:t>
            </w:r>
            <w:r w:rsidRPr="00C469A6">
              <w:rPr>
                <w:sz w:val="28"/>
                <w:szCs w:val="28"/>
              </w:rPr>
              <w:t>. Античастицы. Открытие нейтрино. Классификация элементарных  частиц. Взаимные превращения элементарных частиц. Кварки.</w:t>
            </w:r>
          </w:p>
        </w:tc>
        <w:tc>
          <w:tcPr>
            <w:tcW w:w="2780" w:type="dxa"/>
          </w:tcPr>
          <w:p w:rsidR="00C469A6" w:rsidRPr="00C469A6" w:rsidRDefault="00C469A6" w:rsidP="00AA35F4">
            <w:pPr>
              <w:rPr>
                <w:sz w:val="28"/>
                <w:szCs w:val="28"/>
              </w:rPr>
            </w:pPr>
            <w:r w:rsidRPr="00C469A6">
              <w:rPr>
                <w:b/>
                <w:sz w:val="28"/>
                <w:szCs w:val="28"/>
              </w:rPr>
              <w:t>Знать</w:t>
            </w:r>
            <w:r w:rsidRPr="00C469A6">
              <w:rPr>
                <w:sz w:val="28"/>
                <w:szCs w:val="28"/>
              </w:rPr>
              <w:t xml:space="preserve"> различие трёх этапов развития физики элементарных частиц.</w:t>
            </w:r>
          </w:p>
          <w:p w:rsidR="00C469A6" w:rsidRPr="00C469A6" w:rsidRDefault="00C469A6" w:rsidP="00AA35F4">
            <w:pPr>
              <w:rPr>
                <w:sz w:val="28"/>
                <w:szCs w:val="28"/>
              </w:rPr>
            </w:pPr>
            <w:r w:rsidRPr="00C469A6">
              <w:rPr>
                <w:sz w:val="28"/>
                <w:szCs w:val="28"/>
              </w:rPr>
              <w:t xml:space="preserve">Иметь понятие </w:t>
            </w:r>
            <w:proofErr w:type="gramStart"/>
            <w:r w:rsidRPr="00C469A6">
              <w:rPr>
                <w:sz w:val="28"/>
                <w:szCs w:val="28"/>
              </w:rPr>
              <w:t>о</w:t>
            </w:r>
            <w:proofErr w:type="gramEnd"/>
            <w:r w:rsidRPr="00C469A6">
              <w:rPr>
                <w:sz w:val="28"/>
                <w:szCs w:val="28"/>
              </w:rPr>
              <w:t xml:space="preserve"> всех стабильных элементарных частицах.</w:t>
            </w:r>
          </w:p>
        </w:tc>
        <w:tc>
          <w:tcPr>
            <w:tcW w:w="2126" w:type="dxa"/>
          </w:tcPr>
          <w:p w:rsidR="00C469A6" w:rsidRPr="00C469A6" w:rsidRDefault="00C469A6" w:rsidP="00AA35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C469A6" w:rsidRPr="00C469A6" w:rsidRDefault="00C469A6" w:rsidP="00AA35F4">
            <w:pPr>
              <w:jc w:val="center"/>
              <w:rPr>
                <w:sz w:val="28"/>
                <w:szCs w:val="28"/>
              </w:rPr>
            </w:pPr>
            <w:r w:rsidRPr="00C469A6">
              <w:rPr>
                <w:sz w:val="28"/>
                <w:szCs w:val="28"/>
              </w:rPr>
              <w:t>Знать все стабильные элементарные частицы.</w:t>
            </w:r>
          </w:p>
        </w:tc>
        <w:tc>
          <w:tcPr>
            <w:tcW w:w="1134" w:type="dxa"/>
          </w:tcPr>
          <w:p w:rsidR="00C469A6" w:rsidRPr="00C469A6" w:rsidRDefault="00C469A6" w:rsidP="00AA35F4">
            <w:pPr>
              <w:jc w:val="center"/>
              <w:rPr>
                <w:sz w:val="28"/>
                <w:szCs w:val="28"/>
              </w:rPr>
            </w:pPr>
            <w:r w:rsidRPr="00C469A6">
              <w:rPr>
                <w:sz w:val="28"/>
                <w:szCs w:val="28"/>
              </w:rPr>
              <w:t>§115,</w:t>
            </w:r>
          </w:p>
          <w:p w:rsidR="00C469A6" w:rsidRPr="00C469A6" w:rsidRDefault="00C469A6" w:rsidP="00AA35F4">
            <w:pPr>
              <w:jc w:val="center"/>
              <w:rPr>
                <w:sz w:val="28"/>
                <w:szCs w:val="28"/>
              </w:rPr>
            </w:pPr>
            <w:r w:rsidRPr="00C469A6">
              <w:rPr>
                <w:sz w:val="28"/>
                <w:szCs w:val="28"/>
              </w:rPr>
              <w:t>116.</w:t>
            </w:r>
          </w:p>
          <w:p w:rsidR="00C469A6" w:rsidRPr="00C469A6" w:rsidRDefault="00C469A6" w:rsidP="00AA35F4">
            <w:pPr>
              <w:jc w:val="center"/>
              <w:rPr>
                <w:sz w:val="28"/>
                <w:szCs w:val="28"/>
              </w:rPr>
            </w:pPr>
          </w:p>
        </w:tc>
      </w:tr>
      <w:tr w:rsidR="00C469A6" w:rsidRPr="00C469A6" w:rsidTr="00AA35F4">
        <w:trPr>
          <w:jc w:val="center"/>
        </w:trPr>
        <w:tc>
          <w:tcPr>
            <w:tcW w:w="827" w:type="dxa"/>
          </w:tcPr>
          <w:p w:rsidR="00C469A6" w:rsidRPr="00C469A6" w:rsidRDefault="00C469A6" w:rsidP="00AA35F4">
            <w:pPr>
              <w:jc w:val="center"/>
              <w:rPr>
                <w:sz w:val="28"/>
                <w:szCs w:val="28"/>
              </w:rPr>
            </w:pPr>
            <w:r w:rsidRPr="00C469A6">
              <w:rPr>
                <w:sz w:val="28"/>
                <w:szCs w:val="28"/>
              </w:rPr>
              <w:t>27/54</w:t>
            </w:r>
          </w:p>
        </w:tc>
        <w:tc>
          <w:tcPr>
            <w:tcW w:w="567" w:type="dxa"/>
          </w:tcPr>
          <w:p w:rsidR="00C469A6" w:rsidRPr="00C469A6" w:rsidRDefault="00C469A6" w:rsidP="00AA35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8" w:type="dxa"/>
          </w:tcPr>
          <w:p w:rsidR="00C469A6" w:rsidRPr="00C469A6" w:rsidRDefault="005A3D6A" w:rsidP="00AA35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Основные элементы </w:t>
            </w:r>
            <w:r w:rsidR="00C469A6" w:rsidRPr="00C469A6">
              <w:rPr>
                <w:sz w:val="28"/>
                <w:szCs w:val="28"/>
              </w:rPr>
              <w:t>Единая физическая картина мира.</w:t>
            </w:r>
            <w:r>
              <w:rPr>
                <w:sz w:val="28"/>
                <w:szCs w:val="28"/>
              </w:rPr>
              <w:t xml:space="preserve"> Принцип соответствия.</w:t>
            </w:r>
          </w:p>
        </w:tc>
        <w:tc>
          <w:tcPr>
            <w:tcW w:w="2748" w:type="dxa"/>
          </w:tcPr>
          <w:p w:rsidR="00C469A6" w:rsidRPr="00C469A6" w:rsidRDefault="00C469A6" w:rsidP="00AA35F4">
            <w:pPr>
              <w:jc w:val="center"/>
              <w:rPr>
                <w:sz w:val="28"/>
                <w:szCs w:val="28"/>
              </w:rPr>
            </w:pPr>
            <w:r w:rsidRPr="00C469A6">
              <w:rPr>
                <w:sz w:val="28"/>
                <w:szCs w:val="28"/>
              </w:rPr>
              <w:t>Фундаментальные взаимодействия.</w:t>
            </w:r>
          </w:p>
          <w:p w:rsidR="00C469A6" w:rsidRPr="00C469A6" w:rsidRDefault="00C469A6" w:rsidP="00AA35F4">
            <w:pPr>
              <w:jc w:val="center"/>
              <w:rPr>
                <w:sz w:val="28"/>
                <w:szCs w:val="28"/>
              </w:rPr>
            </w:pPr>
            <w:r w:rsidRPr="00C469A6">
              <w:rPr>
                <w:sz w:val="28"/>
                <w:szCs w:val="28"/>
              </w:rPr>
              <w:t>Единая физическая картина мира.</w:t>
            </w:r>
          </w:p>
        </w:tc>
        <w:tc>
          <w:tcPr>
            <w:tcW w:w="2780" w:type="dxa"/>
          </w:tcPr>
          <w:p w:rsidR="00C469A6" w:rsidRPr="00C469A6" w:rsidRDefault="00C469A6" w:rsidP="00AA35F4">
            <w:pPr>
              <w:rPr>
                <w:sz w:val="28"/>
                <w:szCs w:val="28"/>
              </w:rPr>
            </w:pPr>
            <w:r w:rsidRPr="00C469A6">
              <w:rPr>
                <w:sz w:val="28"/>
                <w:szCs w:val="28"/>
              </w:rPr>
              <w:t>Объяснять физическую картину мира.</w:t>
            </w:r>
          </w:p>
        </w:tc>
        <w:tc>
          <w:tcPr>
            <w:tcW w:w="2126" w:type="dxa"/>
            <w:vMerge w:val="restart"/>
          </w:tcPr>
          <w:p w:rsidR="00C469A6" w:rsidRPr="00C469A6" w:rsidRDefault="00C469A6" w:rsidP="00AA35F4">
            <w:pPr>
              <w:ind w:right="-80"/>
              <w:jc w:val="center"/>
              <w:rPr>
                <w:sz w:val="28"/>
                <w:szCs w:val="28"/>
              </w:rPr>
            </w:pPr>
            <w:r w:rsidRPr="00C469A6">
              <w:rPr>
                <w:sz w:val="28"/>
                <w:szCs w:val="28"/>
              </w:rPr>
              <w:t xml:space="preserve">Понимать ценности научного познания мира не вообще для человечества в целом, а для каждого обучающегося лично, ценность овладения </w:t>
            </w:r>
            <w:r w:rsidRPr="00C469A6">
              <w:rPr>
                <w:sz w:val="28"/>
                <w:szCs w:val="28"/>
              </w:rPr>
              <w:lastRenderedPageBreak/>
              <w:t>методом научного познания для достижения успеха в любом виде практической деятельности.</w:t>
            </w:r>
          </w:p>
        </w:tc>
        <w:tc>
          <w:tcPr>
            <w:tcW w:w="1985" w:type="dxa"/>
          </w:tcPr>
          <w:p w:rsidR="00C469A6" w:rsidRPr="00C469A6" w:rsidRDefault="00C469A6" w:rsidP="00AA35F4">
            <w:pPr>
              <w:jc w:val="center"/>
              <w:rPr>
                <w:sz w:val="28"/>
                <w:szCs w:val="28"/>
              </w:rPr>
            </w:pPr>
            <w:r w:rsidRPr="00C469A6">
              <w:rPr>
                <w:sz w:val="28"/>
                <w:szCs w:val="28"/>
              </w:rPr>
              <w:lastRenderedPageBreak/>
              <w:t>Работа с таблицами.</w:t>
            </w:r>
          </w:p>
        </w:tc>
        <w:tc>
          <w:tcPr>
            <w:tcW w:w="1134" w:type="dxa"/>
          </w:tcPr>
          <w:p w:rsidR="00C469A6" w:rsidRPr="00C469A6" w:rsidRDefault="00C469A6" w:rsidP="00AA35F4">
            <w:pPr>
              <w:jc w:val="center"/>
              <w:rPr>
                <w:sz w:val="28"/>
                <w:szCs w:val="28"/>
              </w:rPr>
            </w:pPr>
            <w:r w:rsidRPr="00C469A6">
              <w:rPr>
                <w:sz w:val="28"/>
                <w:szCs w:val="28"/>
              </w:rPr>
              <w:t>§117.</w:t>
            </w:r>
          </w:p>
        </w:tc>
      </w:tr>
      <w:tr w:rsidR="00C469A6" w:rsidRPr="00C469A6" w:rsidTr="00AA35F4">
        <w:trPr>
          <w:jc w:val="center"/>
        </w:trPr>
        <w:tc>
          <w:tcPr>
            <w:tcW w:w="827" w:type="dxa"/>
            <w:tcBorders>
              <w:bottom w:val="single" w:sz="4" w:space="0" w:color="000000"/>
            </w:tcBorders>
          </w:tcPr>
          <w:p w:rsidR="00C469A6" w:rsidRPr="00C469A6" w:rsidRDefault="00C469A6" w:rsidP="00AA35F4">
            <w:pPr>
              <w:jc w:val="center"/>
              <w:rPr>
                <w:sz w:val="28"/>
                <w:szCs w:val="28"/>
              </w:rPr>
            </w:pPr>
            <w:r w:rsidRPr="00C469A6">
              <w:rPr>
                <w:sz w:val="28"/>
                <w:szCs w:val="28"/>
              </w:rPr>
              <w:t>28/55</w:t>
            </w: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C469A6" w:rsidRPr="00C469A6" w:rsidRDefault="00C469A6" w:rsidP="00AA35F4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788" w:type="dxa"/>
            <w:tcBorders>
              <w:bottom w:val="single" w:sz="4" w:space="0" w:color="000000"/>
            </w:tcBorders>
          </w:tcPr>
          <w:p w:rsidR="00C469A6" w:rsidRPr="00C469A6" w:rsidRDefault="00C469A6" w:rsidP="00AA35F4">
            <w:pPr>
              <w:jc w:val="center"/>
              <w:rPr>
                <w:sz w:val="28"/>
                <w:szCs w:val="28"/>
              </w:rPr>
            </w:pPr>
            <w:r w:rsidRPr="00C469A6">
              <w:rPr>
                <w:sz w:val="28"/>
                <w:szCs w:val="28"/>
              </w:rPr>
              <w:t>Физика и научно-</w:t>
            </w:r>
            <w:r w:rsidRPr="00C469A6">
              <w:rPr>
                <w:sz w:val="28"/>
                <w:szCs w:val="28"/>
              </w:rPr>
              <w:lastRenderedPageBreak/>
              <w:t>техническая революция.</w:t>
            </w:r>
          </w:p>
        </w:tc>
        <w:tc>
          <w:tcPr>
            <w:tcW w:w="2748" w:type="dxa"/>
            <w:tcBorders>
              <w:bottom w:val="single" w:sz="4" w:space="0" w:color="000000"/>
            </w:tcBorders>
          </w:tcPr>
          <w:p w:rsidR="00C469A6" w:rsidRPr="00C469A6" w:rsidRDefault="00C469A6" w:rsidP="00AA35F4">
            <w:pPr>
              <w:jc w:val="center"/>
              <w:rPr>
                <w:sz w:val="28"/>
                <w:szCs w:val="28"/>
              </w:rPr>
            </w:pPr>
            <w:r w:rsidRPr="00C469A6">
              <w:rPr>
                <w:sz w:val="28"/>
                <w:szCs w:val="28"/>
              </w:rPr>
              <w:lastRenderedPageBreak/>
              <w:t xml:space="preserve">Физика и астрономия. Физика </w:t>
            </w:r>
            <w:r w:rsidRPr="00C469A6">
              <w:rPr>
                <w:sz w:val="28"/>
                <w:szCs w:val="28"/>
              </w:rPr>
              <w:lastRenderedPageBreak/>
              <w:t>и биология. Физика и техника. Энергетика. Создание материалов с заданными свойствами. Автоматизация производства. Физика и информатика. Интернет.</w:t>
            </w:r>
          </w:p>
        </w:tc>
        <w:tc>
          <w:tcPr>
            <w:tcW w:w="2780" w:type="dxa"/>
            <w:tcBorders>
              <w:bottom w:val="single" w:sz="4" w:space="0" w:color="000000"/>
            </w:tcBorders>
          </w:tcPr>
          <w:p w:rsidR="00C469A6" w:rsidRPr="00C469A6" w:rsidRDefault="00C469A6" w:rsidP="00AA35F4">
            <w:pPr>
              <w:rPr>
                <w:sz w:val="28"/>
                <w:szCs w:val="28"/>
              </w:rPr>
            </w:pPr>
            <w:r w:rsidRPr="00C469A6">
              <w:rPr>
                <w:sz w:val="28"/>
                <w:szCs w:val="28"/>
              </w:rPr>
              <w:lastRenderedPageBreak/>
              <w:t xml:space="preserve">Иметь представление о том, </w:t>
            </w:r>
            <w:r w:rsidRPr="00C469A6">
              <w:rPr>
                <w:sz w:val="28"/>
                <w:szCs w:val="28"/>
              </w:rPr>
              <w:lastRenderedPageBreak/>
              <w:t>какой решающий вклад  вносит современная физика в научно-техническую революцию.</w:t>
            </w:r>
          </w:p>
        </w:tc>
        <w:tc>
          <w:tcPr>
            <w:tcW w:w="2126" w:type="dxa"/>
            <w:vMerge/>
            <w:tcBorders>
              <w:bottom w:val="single" w:sz="4" w:space="0" w:color="000000"/>
            </w:tcBorders>
          </w:tcPr>
          <w:p w:rsidR="00C469A6" w:rsidRPr="00C469A6" w:rsidRDefault="00C469A6" w:rsidP="00AA35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bottom w:val="single" w:sz="4" w:space="0" w:color="000000"/>
            </w:tcBorders>
          </w:tcPr>
          <w:p w:rsidR="00C469A6" w:rsidRPr="00C469A6" w:rsidRDefault="00C469A6" w:rsidP="00AA35F4">
            <w:pPr>
              <w:jc w:val="center"/>
              <w:rPr>
                <w:sz w:val="28"/>
                <w:szCs w:val="28"/>
              </w:rPr>
            </w:pPr>
            <w:r w:rsidRPr="00C469A6">
              <w:rPr>
                <w:sz w:val="28"/>
                <w:szCs w:val="28"/>
              </w:rPr>
              <w:t>Написать сообщение.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C469A6" w:rsidRPr="00C469A6" w:rsidRDefault="00C469A6" w:rsidP="00AA35F4">
            <w:pPr>
              <w:jc w:val="center"/>
              <w:rPr>
                <w:sz w:val="28"/>
                <w:szCs w:val="28"/>
              </w:rPr>
            </w:pPr>
            <w:r w:rsidRPr="00C469A6">
              <w:rPr>
                <w:sz w:val="28"/>
                <w:szCs w:val="28"/>
              </w:rPr>
              <w:t>§118.</w:t>
            </w:r>
          </w:p>
        </w:tc>
      </w:tr>
      <w:tr w:rsidR="00C469A6" w:rsidRPr="00C469A6" w:rsidTr="00AA35F4">
        <w:trPr>
          <w:jc w:val="center"/>
        </w:trPr>
        <w:tc>
          <w:tcPr>
            <w:tcW w:w="827" w:type="dxa"/>
          </w:tcPr>
          <w:p w:rsidR="00C469A6" w:rsidRPr="00C469A6" w:rsidRDefault="00C469A6" w:rsidP="00AA35F4">
            <w:pPr>
              <w:jc w:val="center"/>
              <w:rPr>
                <w:sz w:val="28"/>
                <w:szCs w:val="28"/>
              </w:rPr>
            </w:pPr>
            <w:r w:rsidRPr="00C469A6">
              <w:rPr>
                <w:sz w:val="28"/>
                <w:szCs w:val="28"/>
              </w:rPr>
              <w:lastRenderedPageBreak/>
              <w:t>28/56</w:t>
            </w:r>
          </w:p>
        </w:tc>
        <w:tc>
          <w:tcPr>
            <w:tcW w:w="567" w:type="dxa"/>
          </w:tcPr>
          <w:p w:rsidR="00C469A6" w:rsidRPr="00C469A6" w:rsidRDefault="00C469A6" w:rsidP="00AA35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8" w:type="dxa"/>
          </w:tcPr>
          <w:p w:rsidR="00C469A6" w:rsidRPr="00C469A6" w:rsidRDefault="00354D35" w:rsidP="00AA35F4">
            <w:pPr>
              <w:jc w:val="center"/>
              <w:rPr>
                <w:sz w:val="28"/>
                <w:szCs w:val="28"/>
              </w:rPr>
            </w:pPr>
            <w:r w:rsidRPr="00C469A6">
              <w:rPr>
                <w:sz w:val="28"/>
                <w:szCs w:val="28"/>
              </w:rPr>
              <w:t>Солнечная система.</w:t>
            </w:r>
            <w:r>
              <w:rPr>
                <w:sz w:val="28"/>
                <w:szCs w:val="28"/>
              </w:rPr>
              <w:t xml:space="preserve"> </w:t>
            </w:r>
            <w:r w:rsidR="00C469A6" w:rsidRPr="00C469A6">
              <w:rPr>
                <w:sz w:val="28"/>
                <w:szCs w:val="28"/>
              </w:rPr>
              <w:t>Строение Солнечной системы.</w:t>
            </w:r>
          </w:p>
        </w:tc>
        <w:tc>
          <w:tcPr>
            <w:tcW w:w="2748" w:type="dxa"/>
          </w:tcPr>
          <w:p w:rsidR="00C469A6" w:rsidRPr="00C469A6" w:rsidRDefault="00C469A6" w:rsidP="00AA35F4">
            <w:pPr>
              <w:jc w:val="center"/>
              <w:rPr>
                <w:sz w:val="28"/>
                <w:szCs w:val="28"/>
              </w:rPr>
            </w:pPr>
            <w:r w:rsidRPr="00C469A6">
              <w:rPr>
                <w:sz w:val="28"/>
                <w:szCs w:val="28"/>
              </w:rPr>
              <w:t>Солнечная система.</w:t>
            </w:r>
          </w:p>
        </w:tc>
        <w:tc>
          <w:tcPr>
            <w:tcW w:w="2780" w:type="dxa"/>
          </w:tcPr>
          <w:p w:rsidR="00C469A6" w:rsidRPr="00C469A6" w:rsidRDefault="00C469A6" w:rsidP="00AA35F4">
            <w:pPr>
              <w:rPr>
                <w:sz w:val="28"/>
                <w:szCs w:val="28"/>
              </w:rPr>
            </w:pPr>
            <w:r w:rsidRPr="00C469A6">
              <w:rPr>
                <w:b/>
                <w:sz w:val="28"/>
                <w:szCs w:val="28"/>
              </w:rPr>
              <w:t>Знать</w:t>
            </w:r>
            <w:r w:rsidRPr="00C469A6">
              <w:rPr>
                <w:sz w:val="28"/>
                <w:szCs w:val="28"/>
              </w:rPr>
              <w:t xml:space="preserve"> строение </w:t>
            </w:r>
            <w:proofErr w:type="spellStart"/>
            <w:proofErr w:type="gramStart"/>
            <w:r w:rsidRPr="00C469A6">
              <w:rPr>
                <w:sz w:val="28"/>
                <w:szCs w:val="28"/>
              </w:rPr>
              <w:t>Солнеч</w:t>
            </w:r>
            <w:proofErr w:type="spellEnd"/>
            <w:r w:rsidRPr="00C469A6">
              <w:rPr>
                <w:sz w:val="28"/>
                <w:szCs w:val="28"/>
              </w:rPr>
              <w:t>-ной</w:t>
            </w:r>
            <w:proofErr w:type="gramEnd"/>
            <w:r w:rsidRPr="00C469A6">
              <w:rPr>
                <w:sz w:val="28"/>
                <w:szCs w:val="28"/>
              </w:rPr>
              <w:t xml:space="preserve"> системы. Описывать движение небесных тел.</w:t>
            </w:r>
          </w:p>
        </w:tc>
        <w:tc>
          <w:tcPr>
            <w:tcW w:w="2126" w:type="dxa"/>
            <w:vMerge w:val="restart"/>
          </w:tcPr>
          <w:p w:rsidR="00C469A6" w:rsidRPr="00C469A6" w:rsidRDefault="00C469A6" w:rsidP="00AA35F4">
            <w:pPr>
              <w:jc w:val="center"/>
              <w:rPr>
                <w:sz w:val="28"/>
                <w:szCs w:val="28"/>
              </w:rPr>
            </w:pPr>
            <w:r w:rsidRPr="00C469A6">
              <w:rPr>
                <w:sz w:val="28"/>
                <w:szCs w:val="28"/>
              </w:rPr>
              <w:t xml:space="preserve">Наблюдать звезды, Луну и планеты в телескоп. Наблюдать солнечные пятна с помощью телескопа и солнечного экрана. Использовать </w:t>
            </w:r>
            <w:r w:rsidRPr="00C469A6">
              <w:rPr>
                <w:sz w:val="28"/>
                <w:szCs w:val="28"/>
              </w:rPr>
              <w:lastRenderedPageBreak/>
              <w:t>Интернет для поиска изображений космических объектов и информации об их особенностях.</w:t>
            </w:r>
          </w:p>
        </w:tc>
        <w:tc>
          <w:tcPr>
            <w:tcW w:w="1985" w:type="dxa"/>
          </w:tcPr>
          <w:p w:rsidR="00C469A6" w:rsidRPr="00C469A6" w:rsidRDefault="00C469A6" w:rsidP="00AA35F4">
            <w:pPr>
              <w:jc w:val="center"/>
              <w:rPr>
                <w:sz w:val="28"/>
                <w:szCs w:val="28"/>
              </w:rPr>
            </w:pPr>
            <w:r w:rsidRPr="00C469A6">
              <w:rPr>
                <w:sz w:val="28"/>
                <w:szCs w:val="28"/>
              </w:rPr>
              <w:lastRenderedPageBreak/>
              <w:t>Работать с атласом звёздного неба.</w:t>
            </w:r>
          </w:p>
        </w:tc>
        <w:tc>
          <w:tcPr>
            <w:tcW w:w="1134" w:type="dxa"/>
          </w:tcPr>
          <w:p w:rsidR="00C469A6" w:rsidRPr="00C469A6" w:rsidRDefault="00C469A6" w:rsidP="00AA35F4">
            <w:pPr>
              <w:jc w:val="center"/>
              <w:rPr>
                <w:sz w:val="28"/>
                <w:szCs w:val="28"/>
              </w:rPr>
            </w:pPr>
            <w:r w:rsidRPr="00C469A6">
              <w:rPr>
                <w:sz w:val="28"/>
                <w:szCs w:val="28"/>
              </w:rPr>
              <w:t>Л. §7, 8.</w:t>
            </w:r>
          </w:p>
        </w:tc>
      </w:tr>
      <w:tr w:rsidR="00C469A6" w:rsidRPr="00C469A6" w:rsidTr="00AA35F4">
        <w:trPr>
          <w:jc w:val="center"/>
        </w:trPr>
        <w:tc>
          <w:tcPr>
            <w:tcW w:w="827" w:type="dxa"/>
          </w:tcPr>
          <w:p w:rsidR="00C469A6" w:rsidRPr="00C469A6" w:rsidRDefault="00C469A6" w:rsidP="00AA35F4">
            <w:pPr>
              <w:jc w:val="center"/>
              <w:rPr>
                <w:sz w:val="28"/>
                <w:szCs w:val="28"/>
              </w:rPr>
            </w:pPr>
            <w:r w:rsidRPr="00C469A6">
              <w:rPr>
                <w:sz w:val="28"/>
                <w:szCs w:val="28"/>
              </w:rPr>
              <w:t>29/57</w:t>
            </w:r>
          </w:p>
        </w:tc>
        <w:tc>
          <w:tcPr>
            <w:tcW w:w="567" w:type="dxa"/>
          </w:tcPr>
          <w:p w:rsidR="00C469A6" w:rsidRPr="00C469A6" w:rsidRDefault="00C469A6" w:rsidP="00AA35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8" w:type="dxa"/>
          </w:tcPr>
          <w:p w:rsidR="00C469A6" w:rsidRPr="00C469A6" w:rsidRDefault="00C469A6" w:rsidP="00AA35F4">
            <w:pPr>
              <w:jc w:val="center"/>
              <w:rPr>
                <w:sz w:val="28"/>
                <w:szCs w:val="28"/>
              </w:rPr>
            </w:pPr>
            <w:r w:rsidRPr="00C469A6">
              <w:rPr>
                <w:sz w:val="28"/>
                <w:szCs w:val="28"/>
              </w:rPr>
              <w:t>Система Земля-Луна.</w:t>
            </w:r>
          </w:p>
        </w:tc>
        <w:tc>
          <w:tcPr>
            <w:tcW w:w="2748" w:type="dxa"/>
          </w:tcPr>
          <w:p w:rsidR="00C469A6" w:rsidRPr="00C469A6" w:rsidRDefault="00C469A6" w:rsidP="00AA35F4">
            <w:pPr>
              <w:ind w:right="-143"/>
              <w:jc w:val="center"/>
              <w:rPr>
                <w:sz w:val="28"/>
                <w:szCs w:val="28"/>
              </w:rPr>
            </w:pPr>
            <w:r w:rsidRPr="00C469A6">
              <w:rPr>
                <w:sz w:val="28"/>
                <w:szCs w:val="28"/>
              </w:rPr>
              <w:t>Планета Луна – единственный спутник Земли.</w:t>
            </w:r>
          </w:p>
        </w:tc>
        <w:tc>
          <w:tcPr>
            <w:tcW w:w="2780" w:type="dxa"/>
          </w:tcPr>
          <w:p w:rsidR="00C469A6" w:rsidRPr="00C469A6" w:rsidRDefault="00C469A6" w:rsidP="00AA35F4">
            <w:pPr>
              <w:rPr>
                <w:sz w:val="28"/>
                <w:szCs w:val="28"/>
              </w:rPr>
            </w:pPr>
            <w:r w:rsidRPr="00C469A6">
              <w:rPr>
                <w:b/>
                <w:sz w:val="28"/>
                <w:szCs w:val="28"/>
              </w:rPr>
              <w:t>Знать</w:t>
            </w:r>
            <w:r w:rsidRPr="00C469A6">
              <w:rPr>
                <w:sz w:val="28"/>
                <w:szCs w:val="28"/>
              </w:rPr>
              <w:t xml:space="preserve"> смысл понятий: планета, звезда.</w:t>
            </w:r>
          </w:p>
        </w:tc>
        <w:tc>
          <w:tcPr>
            <w:tcW w:w="2126" w:type="dxa"/>
            <w:vMerge/>
          </w:tcPr>
          <w:p w:rsidR="00C469A6" w:rsidRPr="00C469A6" w:rsidRDefault="00C469A6" w:rsidP="00AA35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C469A6" w:rsidRPr="00C469A6" w:rsidRDefault="00C469A6" w:rsidP="00AA35F4">
            <w:pPr>
              <w:jc w:val="center"/>
              <w:rPr>
                <w:sz w:val="28"/>
                <w:szCs w:val="28"/>
              </w:rPr>
            </w:pPr>
            <w:r w:rsidRPr="00C469A6">
              <w:rPr>
                <w:sz w:val="28"/>
                <w:szCs w:val="28"/>
              </w:rPr>
              <w:t>Тест.</w:t>
            </w:r>
          </w:p>
        </w:tc>
        <w:tc>
          <w:tcPr>
            <w:tcW w:w="1134" w:type="dxa"/>
          </w:tcPr>
          <w:p w:rsidR="00C469A6" w:rsidRPr="00C469A6" w:rsidRDefault="00C469A6" w:rsidP="00AA35F4">
            <w:pPr>
              <w:jc w:val="center"/>
              <w:rPr>
                <w:sz w:val="28"/>
                <w:szCs w:val="28"/>
              </w:rPr>
            </w:pPr>
            <w:r w:rsidRPr="00C469A6">
              <w:rPr>
                <w:sz w:val="28"/>
                <w:szCs w:val="28"/>
              </w:rPr>
              <w:t>Л. §12, 13.</w:t>
            </w:r>
          </w:p>
        </w:tc>
      </w:tr>
      <w:tr w:rsidR="00C469A6" w:rsidRPr="00C469A6" w:rsidTr="00AA35F4">
        <w:trPr>
          <w:jc w:val="center"/>
        </w:trPr>
        <w:tc>
          <w:tcPr>
            <w:tcW w:w="827" w:type="dxa"/>
          </w:tcPr>
          <w:p w:rsidR="00C469A6" w:rsidRPr="00C469A6" w:rsidRDefault="00C469A6" w:rsidP="00AA35F4">
            <w:pPr>
              <w:jc w:val="center"/>
              <w:rPr>
                <w:sz w:val="28"/>
                <w:szCs w:val="28"/>
              </w:rPr>
            </w:pPr>
            <w:r w:rsidRPr="00C469A6">
              <w:rPr>
                <w:sz w:val="28"/>
                <w:szCs w:val="28"/>
              </w:rPr>
              <w:t>29/58</w:t>
            </w:r>
          </w:p>
        </w:tc>
        <w:tc>
          <w:tcPr>
            <w:tcW w:w="567" w:type="dxa"/>
          </w:tcPr>
          <w:p w:rsidR="00C469A6" w:rsidRPr="00C469A6" w:rsidRDefault="00C469A6" w:rsidP="00AA35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8" w:type="dxa"/>
          </w:tcPr>
          <w:p w:rsidR="00C469A6" w:rsidRPr="00C469A6" w:rsidRDefault="00C469A6" w:rsidP="00AA35F4">
            <w:pPr>
              <w:jc w:val="center"/>
              <w:rPr>
                <w:sz w:val="28"/>
                <w:szCs w:val="28"/>
              </w:rPr>
            </w:pPr>
            <w:r w:rsidRPr="00C469A6">
              <w:rPr>
                <w:sz w:val="28"/>
                <w:szCs w:val="28"/>
              </w:rPr>
              <w:t>Общие сведения о Солнце.</w:t>
            </w:r>
          </w:p>
        </w:tc>
        <w:tc>
          <w:tcPr>
            <w:tcW w:w="2748" w:type="dxa"/>
          </w:tcPr>
          <w:p w:rsidR="00C469A6" w:rsidRPr="00C469A6" w:rsidRDefault="00C469A6" w:rsidP="00AA35F4">
            <w:pPr>
              <w:jc w:val="center"/>
              <w:rPr>
                <w:sz w:val="28"/>
                <w:szCs w:val="28"/>
              </w:rPr>
            </w:pPr>
            <w:r w:rsidRPr="00C469A6">
              <w:rPr>
                <w:sz w:val="28"/>
                <w:szCs w:val="28"/>
              </w:rPr>
              <w:t>Солнце – звезда.</w:t>
            </w:r>
          </w:p>
        </w:tc>
        <w:tc>
          <w:tcPr>
            <w:tcW w:w="2780" w:type="dxa"/>
          </w:tcPr>
          <w:p w:rsidR="00C469A6" w:rsidRPr="00C469A6" w:rsidRDefault="00C469A6" w:rsidP="00AA35F4">
            <w:pPr>
              <w:rPr>
                <w:sz w:val="28"/>
                <w:szCs w:val="28"/>
              </w:rPr>
            </w:pPr>
            <w:r w:rsidRPr="00C469A6">
              <w:rPr>
                <w:sz w:val="28"/>
                <w:szCs w:val="28"/>
              </w:rPr>
              <w:t>Описывать Солнце как источник жизни на Земле.</w:t>
            </w:r>
          </w:p>
        </w:tc>
        <w:tc>
          <w:tcPr>
            <w:tcW w:w="2126" w:type="dxa"/>
            <w:vMerge/>
          </w:tcPr>
          <w:p w:rsidR="00C469A6" w:rsidRPr="00C469A6" w:rsidRDefault="00C469A6" w:rsidP="00AA35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C469A6" w:rsidRPr="00C469A6" w:rsidRDefault="00C469A6" w:rsidP="00AA35F4">
            <w:pPr>
              <w:jc w:val="center"/>
              <w:rPr>
                <w:sz w:val="28"/>
                <w:szCs w:val="28"/>
              </w:rPr>
            </w:pPr>
            <w:r w:rsidRPr="00C469A6">
              <w:rPr>
                <w:sz w:val="28"/>
                <w:szCs w:val="28"/>
              </w:rPr>
              <w:t>Тест.</w:t>
            </w:r>
          </w:p>
        </w:tc>
        <w:tc>
          <w:tcPr>
            <w:tcW w:w="1134" w:type="dxa"/>
          </w:tcPr>
          <w:p w:rsidR="00C469A6" w:rsidRPr="00C469A6" w:rsidRDefault="00C469A6" w:rsidP="00AA35F4">
            <w:pPr>
              <w:jc w:val="center"/>
              <w:rPr>
                <w:sz w:val="28"/>
                <w:szCs w:val="28"/>
                <w:lang w:val="en-US"/>
              </w:rPr>
            </w:pPr>
            <w:r w:rsidRPr="00C469A6">
              <w:rPr>
                <w:sz w:val="28"/>
                <w:szCs w:val="28"/>
              </w:rPr>
              <w:t>Л.</w:t>
            </w:r>
          </w:p>
          <w:p w:rsidR="00C469A6" w:rsidRPr="00C469A6" w:rsidRDefault="00C469A6" w:rsidP="00AA35F4">
            <w:pPr>
              <w:jc w:val="center"/>
              <w:rPr>
                <w:sz w:val="28"/>
                <w:szCs w:val="28"/>
              </w:rPr>
            </w:pPr>
            <w:r w:rsidRPr="00C469A6">
              <w:rPr>
                <w:sz w:val="28"/>
                <w:szCs w:val="28"/>
              </w:rPr>
              <w:t>§18, 19, 21.</w:t>
            </w:r>
          </w:p>
        </w:tc>
      </w:tr>
      <w:tr w:rsidR="00C469A6" w:rsidRPr="00C469A6" w:rsidTr="00AA35F4">
        <w:trPr>
          <w:jc w:val="center"/>
        </w:trPr>
        <w:tc>
          <w:tcPr>
            <w:tcW w:w="827" w:type="dxa"/>
          </w:tcPr>
          <w:p w:rsidR="00C469A6" w:rsidRPr="00C469A6" w:rsidRDefault="00C469A6" w:rsidP="00AA35F4">
            <w:pPr>
              <w:jc w:val="center"/>
              <w:rPr>
                <w:sz w:val="28"/>
                <w:szCs w:val="28"/>
              </w:rPr>
            </w:pPr>
            <w:r w:rsidRPr="00C469A6">
              <w:rPr>
                <w:sz w:val="28"/>
                <w:szCs w:val="28"/>
              </w:rPr>
              <w:t>30/5</w:t>
            </w:r>
            <w:r w:rsidRPr="00C469A6"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567" w:type="dxa"/>
          </w:tcPr>
          <w:p w:rsidR="00C469A6" w:rsidRPr="00C469A6" w:rsidRDefault="00C469A6" w:rsidP="00AA35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8" w:type="dxa"/>
          </w:tcPr>
          <w:p w:rsidR="00C469A6" w:rsidRPr="00C469A6" w:rsidRDefault="00C469A6" w:rsidP="00AA35F4">
            <w:pPr>
              <w:jc w:val="center"/>
              <w:rPr>
                <w:sz w:val="28"/>
                <w:szCs w:val="28"/>
              </w:rPr>
            </w:pPr>
            <w:r w:rsidRPr="00C469A6">
              <w:rPr>
                <w:sz w:val="28"/>
                <w:szCs w:val="28"/>
              </w:rPr>
              <w:t xml:space="preserve">Источники </w:t>
            </w:r>
            <w:r w:rsidRPr="00C469A6">
              <w:rPr>
                <w:sz w:val="28"/>
                <w:szCs w:val="28"/>
              </w:rPr>
              <w:lastRenderedPageBreak/>
              <w:t>энергии и внутреннее строение Солнца.</w:t>
            </w:r>
          </w:p>
        </w:tc>
        <w:tc>
          <w:tcPr>
            <w:tcW w:w="2748" w:type="dxa"/>
          </w:tcPr>
          <w:p w:rsidR="00C469A6" w:rsidRPr="00C469A6" w:rsidRDefault="00C469A6" w:rsidP="00AA35F4">
            <w:pPr>
              <w:jc w:val="center"/>
              <w:rPr>
                <w:sz w:val="28"/>
                <w:szCs w:val="28"/>
              </w:rPr>
            </w:pPr>
            <w:r w:rsidRPr="00C469A6">
              <w:rPr>
                <w:sz w:val="28"/>
                <w:szCs w:val="28"/>
              </w:rPr>
              <w:lastRenderedPageBreak/>
              <w:t xml:space="preserve">Источники энергии </w:t>
            </w:r>
            <w:r w:rsidRPr="00C469A6">
              <w:rPr>
                <w:sz w:val="28"/>
                <w:szCs w:val="28"/>
              </w:rPr>
              <w:lastRenderedPageBreak/>
              <w:t>Солнца. Строение Солнца.</w:t>
            </w:r>
          </w:p>
        </w:tc>
        <w:tc>
          <w:tcPr>
            <w:tcW w:w="2780" w:type="dxa"/>
          </w:tcPr>
          <w:p w:rsidR="00C469A6" w:rsidRPr="00C469A6" w:rsidRDefault="00C469A6" w:rsidP="00AA35F4">
            <w:pPr>
              <w:rPr>
                <w:sz w:val="28"/>
                <w:szCs w:val="28"/>
              </w:rPr>
            </w:pPr>
            <w:r w:rsidRPr="00C469A6">
              <w:rPr>
                <w:b/>
                <w:sz w:val="28"/>
                <w:szCs w:val="28"/>
              </w:rPr>
              <w:lastRenderedPageBreak/>
              <w:t>Знать</w:t>
            </w:r>
            <w:r w:rsidRPr="00C469A6">
              <w:rPr>
                <w:sz w:val="28"/>
                <w:szCs w:val="28"/>
              </w:rPr>
              <w:t xml:space="preserve"> источники </w:t>
            </w:r>
            <w:r w:rsidRPr="00C469A6">
              <w:rPr>
                <w:sz w:val="28"/>
                <w:szCs w:val="28"/>
              </w:rPr>
              <w:lastRenderedPageBreak/>
              <w:t>энергии и процессы, протекающие внутри Солнца.</w:t>
            </w:r>
          </w:p>
        </w:tc>
        <w:tc>
          <w:tcPr>
            <w:tcW w:w="2126" w:type="dxa"/>
            <w:vMerge/>
          </w:tcPr>
          <w:p w:rsidR="00C469A6" w:rsidRPr="00C469A6" w:rsidRDefault="00C469A6" w:rsidP="00AA35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C469A6" w:rsidRPr="00C469A6" w:rsidRDefault="00C469A6" w:rsidP="00AA35F4">
            <w:pPr>
              <w:jc w:val="center"/>
              <w:rPr>
                <w:sz w:val="28"/>
                <w:szCs w:val="28"/>
              </w:rPr>
            </w:pPr>
            <w:r w:rsidRPr="00C469A6">
              <w:rPr>
                <w:sz w:val="28"/>
                <w:szCs w:val="28"/>
              </w:rPr>
              <w:t xml:space="preserve">Знать схему </w:t>
            </w:r>
            <w:r w:rsidRPr="00C469A6">
              <w:rPr>
                <w:sz w:val="28"/>
                <w:szCs w:val="28"/>
              </w:rPr>
              <w:lastRenderedPageBreak/>
              <w:t>строения Солнца.</w:t>
            </w:r>
          </w:p>
        </w:tc>
        <w:tc>
          <w:tcPr>
            <w:tcW w:w="1134" w:type="dxa"/>
          </w:tcPr>
          <w:p w:rsidR="00C469A6" w:rsidRPr="00C469A6" w:rsidRDefault="00C469A6" w:rsidP="00AA35F4">
            <w:pPr>
              <w:jc w:val="center"/>
              <w:rPr>
                <w:sz w:val="28"/>
                <w:szCs w:val="28"/>
              </w:rPr>
            </w:pPr>
            <w:r w:rsidRPr="00C469A6">
              <w:rPr>
                <w:sz w:val="28"/>
                <w:szCs w:val="28"/>
              </w:rPr>
              <w:lastRenderedPageBreak/>
              <w:t>Л. §20.</w:t>
            </w:r>
          </w:p>
        </w:tc>
      </w:tr>
      <w:tr w:rsidR="00C469A6" w:rsidRPr="00C469A6" w:rsidTr="00AA35F4">
        <w:trPr>
          <w:jc w:val="center"/>
        </w:trPr>
        <w:tc>
          <w:tcPr>
            <w:tcW w:w="827" w:type="dxa"/>
          </w:tcPr>
          <w:p w:rsidR="00C469A6" w:rsidRPr="00C469A6" w:rsidRDefault="00C469A6" w:rsidP="00AA35F4">
            <w:pPr>
              <w:jc w:val="center"/>
              <w:rPr>
                <w:sz w:val="28"/>
                <w:szCs w:val="28"/>
              </w:rPr>
            </w:pPr>
            <w:r w:rsidRPr="00C469A6">
              <w:rPr>
                <w:sz w:val="28"/>
                <w:szCs w:val="28"/>
              </w:rPr>
              <w:lastRenderedPageBreak/>
              <w:t>30/60</w:t>
            </w:r>
          </w:p>
        </w:tc>
        <w:tc>
          <w:tcPr>
            <w:tcW w:w="567" w:type="dxa"/>
          </w:tcPr>
          <w:p w:rsidR="00C469A6" w:rsidRPr="00C469A6" w:rsidRDefault="00C469A6" w:rsidP="00AA35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8" w:type="dxa"/>
          </w:tcPr>
          <w:p w:rsidR="00C469A6" w:rsidRPr="00C469A6" w:rsidRDefault="00C469A6" w:rsidP="00AA35F4">
            <w:pPr>
              <w:jc w:val="center"/>
              <w:rPr>
                <w:sz w:val="28"/>
                <w:szCs w:val="28"/>
              </w:rPr>
            </w:pPr>
            <w:r w:rsidRPr="00C469A6">
              <w:rPr>
                <w:sz w:val="28"/>
                <w:szCs w:val="28"/>
              </w:rPr>
              <w:t>Физическая природа звезд.</w:t>
            </w:r>
            <w:r w:rsidR="00354D35" w:rsidRPr="00C469A6">
              <w:rPr>
                <w:sz w:val="28"/>
                <w:szCs w:val="28"/>
              </w:rPr>
              <w:t xml:space="preserve"> Звёзды и источники их энергии.</w:t>
            </w:r>
          </w:p>
        </w:tc>
        <w:tc>
          <w:tcPr>
            <w:tcW w:w="2748" w:type="dxa"/>
          </w:tcPr>
          <w:p w:rsidR="00C469A6" w:rsidRPr="00C469A6" w:rsidRDefault="00C469A6" w:rsidP="00AA35F4">
            <w:pPr>
              <w:jc w:val="center"/>
              <w:rPr>
                <w:sz w:val="28"/>
                <w:szCs w:val="28"/>
              </w:rPr>
            </w:pPr>
            <w:r w:rsidRPr="00C469A6">
              <w:rPr>
                <w:sz w:val="28"/>
                <w:szCs w:val="28"/>
              </w:rPr>
              <w:t>Звёзды и источники их энергии.</w:t>
            </w:r>
          </w:p>
        </w:tc>
        <w:tc>
          <w:tcPr>
            <w:tcW w:w="2780" w:type="dxa"/>
          </w:tcPr>
          <w:p w:rsidR="00C469A6" w:rsidRPr="00C469A6" w:rsidRDefault="00C469A6" w:rsidP="00AA35F4">
            <w:pPr>
              <w:rPr>
                <w:sz w:val="28"/>
                <w:szCs w:val="28"/>
              </w:rPr>
            </w:pPr>
            <w:r w:rsidRPr="00C469A6">
              <w:rPr>
                <w:sz w:val="28"/>
                <w:szCs w:val="28"/>
              </w:rPr>
              <w:t>Применять знание законов физики для объяснения природы</w:t>
            </w:r>
          </w:p>
          <w:p w:rsidR="00C469A6" w:rsidRPr="00C469A6" w:rsidRDefault="00C469A6" w:rsidP="00AA35F4">
            <w:pPr>
              <w:rPr>
                <w:sz w:val="28"/>
                <w:szCs w:val="28"/>
              </w:rPr>
            </w:pPr>
            <w:r w:rsidRPr="00C469A6">
              <w:rPr>
                <w:sz w:val="28"/>
                <w:szCs w:val="28"/>
              </w:rPr>
              <w:t>космических объектов.</w:t>
            </w:r>
          </w:p>
        </w:tc>
        <w:tc>
          <w:tcPr>
            <w:tcW w:w="2126" w:type="dxa"/>
            <w:vMerge/>
          </w:tcPr>
          <w:p w:rsidR="00C469A6" w:rsidRPr="00C469A6" w:rsidRDefault="00C469A6" w:rsidP="00AA35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C469A6" w:rsidRPr="00C469A6" w:rsidRDefault="00C469A6" w:rsidP="00AA35F4">
            <w:pPr>
              <w:jc w:val="center"/>
              <w:rPr>
                <w:sz w:val="28"/>
                <w:szCs w:val="28"/>
              </w:rPr>
            </w:pPr>
            <w:r w:rsidRPr="00C469A6">
              <w:rPr>
                <w:sz w:val="28"/>
                <w:szCs w:val="28"/>
              </w:rPr>
              <w:t>Тест.</w:t>
            </w:r>
          </w:p>
        </w:tc>
        <w:tc>
          <w:tcPr>
            <w:tcW w:w="1134" w:type="dxa"/>
          </w:tcPr>
          <w:p w:rsidR="00C469A6" w:rsidRPr="00C469A6" w:rsidRDefault="00C469A6" w:rsidP="00AA35F4">
            <w:pPr>
              <w:jc w:val="center"/>
              <w:rPr>
                <w:sz w:val="28"/>
                <w:szCs w:val="28"/>
              </w:rPr>
            </w:pPr>
            <w:r w:rsidRPr="00C469A6">
              <w:rPr>
                <w:sz w:val="28"/>
                <w:szCs w:val="28"/>
              </w:rPr>
              <w:t>Л. §24.</w:t>
            </w:r>
          </w:p>
        </w:tc>
      </w:tr>
      <w:tr w:rsidR="00C469A6" w:rsidRPr="00C469A6" w:rsidTr="00AA35F4">
        <w:trPr>
          <w:jc w:val="center"/>
        </w:trPr>
        <w:tc>
          <w:tcPr>
            <w:tcW w:w="827" w:type="dxa"/>
          </w:tcPr>
          <w:p w:rsidR="00C469A6" w:rsidRPr="00C469A6" w:rsidRDefault="00C469A6" w:rsidP="00AA35F4">
            <w:pPr>
              <w:jc w:val="center"/>
              <w:rPr>
                <w:sz w:val="28"/>
                <w:szCs w:val="28"/>
              </w:rPr>
            </w:pPr>
            <w:r w:rsidRPr="00C469A6">
              <w:rPr>
                <w:sz w:val="28"/>
                <w:szCs w:val="28"/>
              </w:rPr>
              <w:t>31/61</w:t>
            </w:r>
          </w:p>
        </w:tc>
        <w:tc>
          <w:tcPr>
            <w:tcW w:w="567" w:type="dxa"/>
          </w:tcPr>
          <w:p w:rsidR="00C469A6" w:rsidRPr="00C469A6" w:rsidRDefault="00C469A6" w:rsidP="00AA35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8" w:type="dxa"/>
          </w:tcPr>
          <w:p w:rsidR="00C469A6" w:rsidRPr="00C469A6" w:rsidRDefault="00C469A6" w:rsidP="00AA35F4">
            <w:pPr>
              <w:jc w:val="center"/>
              <w:rPr>
                <w:sz w:val="28"/>
                <w:szCs w:val="28"/>
              </w:rPr>
            </w:pPr>
            <w:r w:rsidRPr="00C469A6">
              <w:rPr>
                <w:sz w:val="28"/>
                <w:szCs w:val="28"/>
              </w:rPr>
              <w:t xml:space="preserve">Наша Галактика. </w:t>
            </w:r>
            <w:proofErr w:type="spellStart"/>
            <w:proofErr w:type="gramStart"/>
            <w:r w:rsidRPr="00C469A6">
              <w:rPr>
                <w:sz w:val="28"/>
                <w:szCs w:val="28"/>
              </w:rPr>
              <w:t>Пространс</w:t>
            </w:r>
            <w:r w:rsidRPr="00C469A6">
              <w:rPr>
                <w:spacing w:val="-20"/>
                <w:sz w:val="28"/>
                <w:szCs w:val="28"/>
              </w:rPr>
              <w:t>твен</w:t>
            </w:r>
            <w:r w:rsidRPr="00C469A6">
              <w:rPr>
                <w:sz w:val="28"/>
                <w:szCs w:val="28"/>
              </w:rPr>
              <w:t>-ные</w:t>
            </w:r>
            <w:proofErr w:type="spellEnd"/>
            <w:proofErr w:type="gramEnd"/>
            <w:r w:rsidRPr="00C469A6">
              <w:rPr>
                <w:sz w:val="28"/>
                <w:szCs w:val="28"/>
              </w:rPr>
              <w:t xml:space="preserve">  масштабы наблюдаемой Вселенной.</w:t>
            </w:r>
          </w:p>
        </w:tc>
        <w:tc>
          <w:tcPr>
            <w:tcW w:w="2748" w:type="dxa"/>
          </w:tcPr>
          <w:p w:rsidR="00C469A6" w:rsidRPr="00C469A6" w:rsidRDefault="00C469A6" w:rsidP="00AA35F4">
            <w:pPr>
              <w:jc w:val="center"/>
              <w:rPr>
                <w:sz w:val="28"/>
                <w:szCs w:val="28"/>
              </w:rPr>
            </w:pPr>
            <w:r w:rsidRPr="00C469A6">
              <w:rPr>
                <w:sz w:val="28"/>
                <w:szCs w:val="28"/>
              </w:rPr>
              <w:t>Галактика.</w:t>
            </w:r>
          </w:p>
          <w:p w:rsidR="00C469A6" w:rsidRPr="00C469A6" w:rsidRDefault="00C469A6" w:rsidP="00AA35F4">
            <w:pPr>
              <w:jc w:val="center"/>
              <w:rPr>
                <w:sz w:val="28"/>
                <w:szCs w:val="28"/>
              </w:rPr>
            </w:pPr>
            <w:r w:rsidRPr="00C469A6">
              <w:rPr>
                <w:sz w:val="28"/>
                <w:szCs w:val="28"/>
              </w:rPr>
              <w:t>Вселенная.</w:t>
            </w:r>
          </w:p>
        </w:tc>
        <w:tc>
          <w:tcPr>
            <w:tcW w:w="2780" w:type="dxa"/>
          </w:tcPr>
          <w:p w:rsidR="00C469A6" w:rsidRPr="00C469A6" w:rsidRDefault="00C469A6" w:rsidP="00AA35F4">
            <w:pPr>
              <w:rPr>
                <w:sz w:val="28"/>
                <w:szCs w:val="28"/>
              </w:rPr>
            </w:pPr>
            <w:r w:rsidRPr="00C469A6">
              <w:rPr>
                <w:b/>
                <w:sz w:val="28"/>
                <w:szCs w:val="28"/>
              </w:rPr>
              <w:t>Знать</w:t>
            </w:r>
            <w:r w:rsidRPr="00C469A6">
              <w:rPr>
                <w:sz w:val="28"/>
                <w:szCs w:val="28"/>
              </w:rPr>
              <w:t xml:space="preserve"> понятия: галактика, наша Галактика, Вселенная. Иметь представление о строении Вселенной.</w:t>
            </w:r>
          </w:p>
        </w:tc>
        <w:tc>
          <w:tcPr>
            <w:tcW w:w="2126" w:type="dxa"/>
            <w:vMerge/>
          </w:tcPr>
          <w:p w:rsidR="00C469A6" w:rsidRPr="00C469A6" w:rsidRDefault="00C469A6" w:rsidP="00AA35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C469A6" w:rsidRPr="00C469A6" w:rsidRDefault="00C469A6" w:rsidP="00AA35F4">
            <w:pPr>
              <w:jc w:val="center"/>
              <w:rPr>
                <w:sz w:val="28"/>
                <w:szCs w:val="28"/>
              </w:rPr>
            </w:pPr>
            <w:r w:rsidRPr="00C469A6">
              <w:rPr>
                <w:sz w:val="28"/>
                <w:szCs w:val="28"/>
              </w:rPr>
              <w:t>Фронтальный опрос. Тест.</w:t>
            </w:r>
          </w:p>
        </w:tc>
        <w:tc>
          <w:tcPr>
            <w:tcW w:w="1134" w:type="dxa"/>
          </w:tcPr>
          <w:p w:rsidR="00C469A6" w:rsidRPr="00C469A6" w:rsidRDefault="00C469A6" w:rsidP="00AA35F4">
            <w:pPr>
              <w:jc w:val="center"/>
              <w:rPr>
                <w:sz w:val="28"/>
                <w:szCs w:val="28"/>
              </w:rPr>
            </w:pPr>
            <w:r w:rsidRPr="00C469A6">
              <w:rPr>
                <w:sz w:val="28"/>
                <w:szCs w:val="28"/>
              </w:rPr>
              <w:t xml:space="preserve">Л. </w:t>
            </w:r>
          </w:p>
          <w:p w:rsidR="00C469A6" w:rsidRPr="00C469A6" w:rsidRDefault="00C469A6" w:rsidP="00AA35F4">
            <w:pPr>
              <w:jc w:val="center"/>
              <w:rPr>
                <w:sz w:val="28"/>
                <w:szCs w:val="28"/>
              </w:rPr>
            </w:pPr>
            <w:r w:rsidRPr="00C469A6">
              <w:rPr>
                <w:sz w:val="28"/>
                <w:szCs w:val="28"/>
              </w:rPr>
              <w:t>§28, 30.</w:t>
            </w:r>
          </w:p>
        </w:tc>
      </w:tr>
      <w:tr w:rsidR="00C469A6" w:rsidRPr="00C469A6" w:rsidTr="00AA35F4">
        <w:trPr>
          <w:jc w:val="center"/>
        </w:trPr>
        <w:tc>
          <w:tcPr>
            <w:tcW w:w="827" w:type="dxa"/>
            <w:tcBorders>
              <w:bottom w:val="single" w:sz="4" w:space="0" w:color="000000"/>
            </w:tcBorders>
          </w:tcPr>
          <w:p w:rsidR="00C469A6" w:rsidRPr="00C469A6" w:rsidRDefault="00C469A6" w:rsidP="00AA35F4">
            <w:pPr>
              <w:jc w:val="center"/>
              <w:rPr>
                <w:sz w:val="28"/>
                <w:szCs w:val="28"/>
              </w:rPr>
            </w:pPr>
            <w:r w:rsidRPr="00C469A6">
              <w:rPr>
                <w:sz w:val="28"/>
                <w:szCs w:val="28"/>
              </w:rPr>
              <w:t>31/62</w:t>
            </w: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C469A6" w:rsidRPr="00C469A6" w:rsidRDefault="00C469A6" w:rsidP="00AA35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8" w:type="dxa"/>
            <w:tcBorders>
              <w:bottom w:val="single" w:sz="4" w:space="0" w:color="000000"/>
            </w:tcBorders>
          </w:tcPr>
          <w:p w:rsidR="00C469A6" w:rsidRPr="00C469A6" w:rsidRDefault="00C469A6" w:rsidP="00AA35F4">
            <w:pPr>
              <w:jc w:val="center"/>
              <w:rPr>
                <w:sz w:val="28"/>
                <w:szCs w:val="28"/>
              </w:rPr>
            </w:pPr>
            <w:r w:rsidRPr="00C469A6">
              <w:rPr>
                <w:spacing w:val="-20"/>
                <w:sz w:val="28"/>
                <w:szCs w:val="28"/>
              </w:rPr>
              <w:t>Происхождение</w:t>
            </w:r>
            <w:r w:rsidRPr="00C469A6">
              <w:rPr>
                <w:sz w:val="28"/>
                <w:szCs w:val="28"/>
              </w:rPr>
              <w:t xml:space="preserve"> и эволюция галактик и звезд.</w:t>
            </w:r>
          </w:p>
        </w:tc>
        <w:tc>
          <w:tcPr>
            <w:tcW w:w="2748" w:type="dxa"/>
            <w:tcBorders>
              <w:bottom w:val="single" w:sz="4" w:space="0" w:color="000000"/>
            </w:tcBorders>
          </w:tcPr>
          <w:p w:rsidR="00C469A6" w:rsidRPr="00C469A6" w:rsidRDefault="00C469A6" w:rsidP="00AA35F4">
            <w:pPr>
              <w:jc w:val="center"/>
              <w:rPr>
                <w:sz w:val="28"/>
                <w:szCs w:val="28"/>
              </w:rPr>
            </w:pPr>
            <w:r w:rsidRPr="00C469A6">
              <w:rPr>
                <w:sz w:val="28"/>
                <w:szCs w:val="28"/>
              </w:rPr>
              <w:t>Происхождение и эволюция Солнца и звёзд. Эволюция Вселенной.</w:t>
            </w:r>
          </w:p>
        </w:tc>
        <w:tc>
          <w:tcPr>
            <w:tcW w:w="2780" w:type="dxa"/>
            <w:tcBorders>
              <w:bottom w:val="single" w:sz="4" w:space="0" w:color="000000"/>
            </w:tcBorders>
          </w:tcPr>
          <w:p w:rsidR="00C469A6" w:rsidRPr="00C469A6" w:rsidRDefault="00C469A6" w:rsidP="00AA35F4">
            <w:pPr>
              <w:rPr>
                <w:sz w:val="28"/>
                <w:szCs w:val="28"/>
              </w:rPr>
            </w:pPr>
            <w:r w:rsidRPr="00C469A6">
              <w:rPr>
                <w:sz w:val="28"/>
                <w:szCs w:val="28"/>
              </w:rPr>
              <w:t>Иметь  представления о происхождении и эволюции Солнца и звёзд; эволюции Вселенной.</w:t>
            </w:r>
          </w:p>
        </w:tc>
        <w:tc>
          <w:tcPr>
            <w:tcW w:w="2126" w:type="dxa"/>
            <w:vMerge/>
            <w:tcBorders>
              <w:bottom w:val="single" w:sz="4" w:space="0" w:color="000000"/>
            </w:tcBorders>
          </w:tcPr>
          <w:p w:rsidR="00C469A6" w:rsidRPr="00C469A6" w:rsidRDefault="00C469A6" w:rsidP="00AA35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bottom w:val="single" w:sz="4" w:space="0" w:color="000000"/>
            </w:tcBorders>
          </w:tcPr>
          <w:p w:rsidR="00C469A6" w:rsidRPr="00C469A6" w:rsidRDefault="00C469A6" w:rsidP="00AA35F4">
            <w:pPr>
              <w:jc w:val="center"/>
              <w:rPr>
                <w:sz w:val="28"/>
                <w:szCs w:val="28"/>
              </w:rPr>
            </w:pPr>
            <w:r w:rsidRPr="00C469A6">
              <w:rPr>
                <w:sz w:val="28"/>
                <w:szCs w:val="28"/>
              </w:rPr>
              <w:t>Фронтальный опрос.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C469A6" w:rsidRPr="00C469A6" w:rsidRDefault="00C469A6" w:rsidP="00AA35F4">
            <w:pPr>
              <w:jc w:val="center"/>
              <w:rPr>
                <w:sz w:val="28"/>
                <w:szCs w:val="28"/>
              </w:rPr>
            </w:pPr>
            <w:r w:rsidRPr="00C469A6">
              <w:rPr>
                <w:sz w:val="28"/>
                <w:szCs w:val="28"/>
              </w:rPr>
              <w:t xml:space="preserve">Л. </w:t>
            </w:r>
          </w:p>
          <w:p w:rsidR="00C469A6" w:rsidRPr="00C469A6" w:rsidRDefault="00C469A6" w:rsidP="00AA35F4">
            <w:pPr>
              <w:jc w:val="center"/>
              <w:rPr>
                <w:sz w:val="28"/>
                <w:szCs w:val="28"/>
              </w:rPr>
            </w:pPr>
            <w:r w:rsidRPr="00C469A6">
              <w:rPr>
                <w:sz w:val="28"/>
                <w:szCs w:val="28"/>
              </w:rPr>
              <w:t>§31, 33.</w:t>
            </w:r>
          </w:p>
        </w:tc>
      </w:tr>
      <w:tr w:rsidR="00C469A6" w:rsidRPr="00C469A6" w:rsidTr="00AA35F4">
        <w:trPr>
          <w:jc w:val="center"/>
        </w:trPr>
        <w:tc>
          <w:tcPr>
            <w:tcW w:w="827" w:type="dxa"/>
          </w:tcPr>
          <w:p w:rsidR="00C469A6" w:rsidRPr="00C469A6" w:rsidRDefault="00C469A6" w:rsidP="00AA35F4">
            <w:pPr>
              <w:jc w:val="center"/>
              <w:rPr>
                <w:sz w:val="28"/>
                <w:szCs w:val="28"/>
              </w:rPr>
            </w:pPr>
            <w:r w:rsidRPr="00C469A6">
              <w:rPr>
                <w:sz w:val="28"/>
                <w:szCs w:val="28"/>
              </w:rPr>
              <w:lastRenderedPageBreak/>
              <w:t>32/63</w:t>
            </w:r>
          </w:p>
        </w:tc>
        <w:tc>
          <w:tcPr>
            <w:tcW w:w="567" w:type="dxa"/>
          </w:tcPr>
          <w:p w:rsidR="00C469A6" w:rsidRPr="00C469A6" w:rsidRDefault="00C469A6" w:rsidP="00AA35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8" w:type="dxa"/>
          </w:tcPr>
          <w:p w:rsidR="00C469A6" w:rsidRPr="00C469A6" w:rsidRDefault="005A3D6A" w:rsidP="00AA35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Современные </w:t>
            </w:r>
            <w:r w:rsidRPr="00C469A6">
              <w:rPr>
                <w:sz w:val="28"/>
                <w:szCs w:val="28"/>
              </w:rPr>
              <w:t>представления о происхождении и эволюции Солнца и звёзд; эволюции Вселенной.</w:t>
            </w:r>
          </w:p>
        </w:tc>
        <w:tc>
          <w:tcPr>
            <w:tcW w:w="2748" w:type="dxa"/>
          </w:tcPr>
          <w:p w:rsidR="00C469A6" w:rsidRPr="00C469A6" w:rsidRDefault="00C469A6" w:rsidP="00AA35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80" w:type="dxa"/>
          </w:tcPr>
          <w:p w:rsidR="00C469A6" w:rsidRPr="00C469A6" w:rsidRDefault="00C469A6" w:rsidP="00AA35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C469A6" w:rsidRPr="00C469A6" w:rsidRDefault="00C469A6" w:rsidP="00AA35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C469A6" w:rsidRPr="00C469A6" w:rsidRDefault="00C469A6" w:rsidP="00AA35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469A6" w:rsidRPr="00C469A6" w:rsidRDefault="00C469A6" w:rsidP="00AA35F4">
            <w:pPr>
              <w:jc w:val="center"/>
              <w:rPr>
                <w:sz w:val="28"/>
                <w:szCs w:val="28"/>
              </w:rPr>
            </w:pPr>
          </w:p>
        </w:tc>
      </w:tr>
      <w:tr w:rsidR="00C469A6" w:rsidRPr="00C469A6" w:rsidTr="00AA35F4">
        <w:trPr>
          <w:jc w:val="center"/>
        </w:trPr>
        <w:tc>
          <w:tcPr>
            <w:tcW w:w="827" w:type="dxa"/>
          </w:tcPr>
          <w:p w:rsidR="00C469A6" w:rsidRPr="00C469A6" w:rsidRDefault="00C469A6" w:rsidP="00AA35F4">
            <w:pPr>
              <w:jc w:val="center"/>
              <w:rPr>
                <w:sz w:val="28"/>
                <w:szCs w:val="28"/>
              </w:rPr>
            </w:pPr>
            <w:r w:rsidRPr="00C469A6">
              <w:rPr>
                <w:sz w:val="28"/>
                <w:szCs w:val="28"/>
              </w:rPr>
              <w:t>32/64</w:t>
            </w:r>
          </w:p>
        </w:tc>
        <w:tc>
          <w:tcPr>
            <w:tcW w:w="567" w:type="dxa"/>
          </w:tcPr>
          <w:p w:rsidR="00C469A6" w:rsidRPr="00C469A6" w:rsidRDefault="00C469A6" w:rsidP="00AA35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8" w:type="dxa"/>
          </w:tcPr>
          <w:p w:rsidR="00C469A6" w:rsidRPr="00C469A6" w:rsidRDefault="005A3D6A" w:rsidP="00AA35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Применимость законов физики для объяснения природы космических объектов</w:t>
            </w:r>
          </w:p>
        </w:tc>
        <w:tc>
          <w:tcPr>
            <w:tcW w:w="2748" w:type="dxa"/>
          </w:tcPr>
          <w:p w:rsidR="00C469A6" w:rsidRPr="00C469A6" w:rsidRDefault="00C469A6" w:rsidP="00AA35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80" w:type="dxa"/>
          </w:tcPr>
          <w:p w:rsidR="00C469A6" w:rsidRPr="00C469A6" w:rsidRDefault="00C469A6" w:rsidP="00AA35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C469A6" w:rsidRPr="00C469A6" w:rsidRDefault="00C469A6" w:rsidP="00AA35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C469A6" w:rsidRPr="00C469A6" w:rsidRDefault="00C469A6" w:rsidP="00AA35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469A6" w:rsidRPr="00C469A6" w:rsidRDefault="00C469A6" w:rsidP="00AA35F4">
            <w:pPr>
              <w:jc w:val="center"/>
              <w:rPr>
                <w:sz w:val="28"/>
                <w:szCs w:val="28"/>
              </w:rPr>
            </w:pPr>
          </w:p>
        </w:tc>
      </w:tr>
      <w:tr w:rsidR="00C469A6" w:rsidRPr="00C469A6" w:rsidTr="00AA35F4">
        <w:trPr>
          <w:jc w:val="center"/>
        </w:trPr>
        <w:tc>
          <w:tcPr>
            <w:tcW w:w="827" w:type="dxa"/>
          </w:tcPr>
          <w:p w:rsidR="00C469A6" w:rsidRPr="00C469A6" w:rsidRDefault="00C469A6" w:rsidP="00AA35F4">
            <w:pPr>
              <w:jc w:val="center"/>
              <w:rPr>
                <w:sz w:val="28"/>
                <w:szCs w:val="28"/>
              </w:rPr>
            </w:pPr>
            <w:r w:rsidRPr="00C469A6">
              <w:rPr>
                <w:sz w:val="28"/>
                <w:szCs w:val="28"/>
              </w:rPr>
              <w:t>33/65</w:t>
            </w:r>
          </w:p>
        </w:tc>
        <w:tc>
          <w:tcPr>
            <w:tcW w:w="567" w:type="dxa"/>
          </w:tcPr>
          <w:p w:rsidR="00C469A6" w:rsidRPr="00C469A6" w:rsidRDefault="00C469A6" w:rsidP="00AA35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8" w:type="dxa"/>
          </w:tcPr>
          <w:p w:rsidR="00C469A6" w:rsidRPr="00C469A6" w:rsidRDefault="00C469A6" w:rsidP="00AA35F4">
            <w:pPr>
              <w:rPr>
                <w:sz w:val="28"/>
                <w:szCs w:val="28"/>
              </w:rPr>
            </w:pPr>
            <w:r w:rsidRPr="00C469A6">
              <w:rPr>
                <w:sz w:val="28"/>
                <w:szCs w:val="28"/>
              </w:rPr>
              <w:t>повторение</w:t>
            </w:r>
          </w:p>
        </w:tc>
        <w:tc>
          <w:tcPr>
            <w:tcW w:w="2748" w:type="dxa"/>
          </w:tcPr>
          <w:p w:rsidR="00C469A6" w:rsidRPr="00C469A6" w:rsidRDefault="00C469A6" w:rsidP="00AA35F4">
            <w:pPr>
              <w:rPr>
                <w:sz w:val="28"/>
                <w:szCs w:val="28"/>
              </w:rPr>
            </w:pPr>
          </w:p>
        </w:tc>
        <w:tc>
          <w:tcPr>
            <w:tcW w:w="2780" w:type="dxa"/>
          </w:tcPr>
          <w:p w:rsidR="00C469A6" w:rsidRPr="00C469A6" w:rsidRDefault="00C469A6" w:rsidP="00AA35F4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C469A6" w:rsidRPr="00C469A6" w:rsidRDefault="00C469A6" w:rsidP="00AA35F4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C469A6" w:rsidRPr="00C469A6" w:rsidRDefault="00C469A6" w:rsidP="00AA35F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469A6" w:rsidRPr="00C469A6" w:rsidRDefault="00C469A6" w:rsidP="00AA35F4">
            <w:pPr>
              <w:rPr>
                <w:sz w:val="28"/>
                <w:szCs w:val="28"/>
              </w:rPr>
            </w:pPr>
          </w:p>
        </w:tc>
      </w:tr>
      <w:tr w:rsidR="00C469A6" w:rsidRPr="00C469A6" w:rsidTr="00AA35F4">
        <w:trPr>
          <w:jc w:val="center"/>
        </w:trPr>
        <w:tc>
          <w:tcPr>
            <w:tcW w:w="827" w:type="dxa"/>
          </w:tcPr>
          <w:p w:rsidR="00C469A6" w:rsidRPr="00C469A6" w:rsidRDefault="00C469A6" w:rsidP="00AA35F4">
            <w:pPr>
              <w:jc w:val="center"/>
              <w:rPr>
                <w:sz w:val="28"/>
                <w:szCs w:val="28"/>
              </w:rPr>
            </w:pPr>
            <w:r w:rsidRPr="00C469A6">
              <w:rPr>
                <w:sz w:val="28"/>
                <w:szCs w:val="28"/>
              </w:rPr>
              <w:t>33/66</w:t>
            </w:r>
          </w:p>
        </w:tc>
        <w:tc>
          <w:tcPr>
            <w:tcW w:w="567" w:type="dxa"/>
          </w:tcPr>
          <w:p w:rsidR="00C469A6" w:rsidRPr="00C469A6" w:rsidRDefault="00C469A6" w:rsidP="00AA35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8" w:type="dxa"/>
          </w:tcPr>
          <w:p w:rsidR="00C469A6" w:rsidRPr="00C469A6" w:rsidRDefault="00C469A6" w:rsidP="00AA35F4">
            <w:pPr>
              <w:rPr>
                <w:sz w:val="28"/>
                <w:szCs w:val="28"/>
              </w:rPr>
            </w:pPr>
            <w:r w:rsidRPr="00C469A6">
              <w:rPr>
                <w:sz w:val="28"/>
                <w:szCs w:val="28"/>
              </w:rPr>
              <w:t>повторение</w:t>
            </w:r>
          </w:p>
        </w:tc>
        <w:tc>
          <w:tcPr>
            <w:tcW w:w="2748" w:type="dxa"/>
          </w:tcPr>
          <w:p w:rsidR="00C469A6" w:rsidRPr="00C469A6" w:rsidRDefault="00C469A6" w:rsidP="00AA35F4">
            <w:pPr>
              <w:rPr>
                <w:sz w:val="28"/>
                <w:szCs w:val="28"/>
              </w:rPr>
            </w:pPr>
          </w:p>
        </w:tc>
        <w:tc>
          <w:tcPr>
            <w:tcW w:w="2780" w:type="dxa"/>
          </w:tcPr>
          <w:p w:rsidR="00C469A6" w:rsidRPr="00C469A6" w:rsidRDefault="00C469A6" w:rsidP="00AA35F4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C469A6" w:rsidRPr="00C469A6" w:rsidRDefault="00C469A6" w:rsidP="00AA35F4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C469A6" w:rsidRPr="00C469A6" w:rsidRDefault="00C469A6" w:rsidP="00AA35F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469A6" w:rsidRPr="00C469A6" w:rsidRDefault="00C469A6" w:rsidP="00AA35F4">
            <w:pPr>
              <w:rPr>
                <w:sz w:val="28"/>
                <w:szCs w:val="28"/>
              </w:rPr>
            </w:pPr>
          </w:p>
        </w:tc>
      </w:tr>
    </w:tbl>
    <w:p w:rsidR="00C469A6" w:rsidRPr="00C469A6" w:rsidRDefault="00C469A6" w:rsidP="00C469A6">
      <w:pPr>
        <w:rPr>
          <w:b/>
          <w:sz w:val="28"/>
          <w:szCs w:val="28"/>
        </w:rPr>
      </w:pPr>
      <w:r w:rsidRPr="00C469A6">
        <w:rPr>
          <w:b/>
          <w:sz w:val="28"/>
          <w:szCs w:val="28"/>
        </w:rPr>
        <w:t>Резерв (2 часа)</w:t>
      </w:r>
    </w:p>
    <w:p w:rsidR="00C469A6" w:rsidRPr="00C469A6" w:rsidRDefault="00C469A6" w:rsidP="00C469A6">
      <w:pPr>
        <w:spacing w:before="120" w:after="120"/>
        <w:rPr>
          <w:b/>
          <w:sz w:val="28"/>
          <w:szCs w:val="28"/>
        </w:rPr>
      </w:pPr>
      <w:r w:rsidRPr="00C469A6">
        <w:rPr>
          <w:b/>
          <w:sz w:val="28"/>
          <w:szCs w:val="28"/>
        </w:rPr>
        <w:lastRenderedPageBreak/>
        <w:t xml:space="preserve">Использованный  материал: </w:t>
      </w:r>
    </w:p>
    <w:p w:rsidR="00C469A6" w:rsidRPr="00C469A6" w:rsidRDefault="00C469A6" w:rsidP="00901D40">
      <w:pPr>
        <w:pStyle w:val="a3"/>
        <w:numPr>
          <w:ilvl w:val="0"/>
          <w:numId w:val="11"/>
        </w:numPr>
        <w:spacing w:after="0" w:line="240" w:lineRule="auto"/>
        <w:rPr>
          <w:sz w:val="28"/>
          <w:szCs w:val="28"/>
        </w:rPr>
      </w:pPr>
      <w:r w:rsidRPr="00C469A6">
        <w:rPr>
          <w:sz w:val="28"/>
          <w:szCs w:val="28"/>
        </w:rPr>
        <w:t xml:space="preserve">Стандарты второго поколения. Примерные программы по учебным предметам. Физика. 10 – 11 классы. – М.: «Просвещение», 2010. </w:t>
      </w:r>
    </w:p>
    <w:p w:rsidR="00C469A6" w:rsidRPr="00C469A6" w:rsidRDefault="00C469A6" w:rsidP="00901D40">
      <w:pPr>
        <w:pStyle w:val="a3"/>
        <w:numPr>
          <w:ilvl w:val="0"/>
          <w:numId w:val="11"/>
        </w:numPr>
        <w:spacing w:after="0" w:line="240" w:lineRule="auto"/>
        <w:rPr>
          <w:sz w:val="28"/>
          <w:szCs w:val="28"/>
        </w:rPr>
      </w:pPr>
      <w:r w:rsidRPr="00C469A6">
        <w:rPr>
          <w:sz w:val="28"/>
          <w:szCs w:val="28"/>
        </w:rPr>
        <w:t>Стандарты второго поколения. Примерная  основная образовательная программа образовательного учреждения. Основная школа. – М.: Просвещение, 2011.</w:t>
      </w:r>
    </w:p>
    <w:p w:rsidR="00C469A6" w:rsidRPr="00C469A6" w:rsidRDefault="00C469A6" w:rsidP="00901D40">
      <w:pPr>
        <w:pStyle w:val="a3"/>
        <w:numPr>
          <w:ilvl w:val="0"/>
          <w:numId w:val="11"/>
        </w:numPr>
        <w:spacing w:after="0" w:line="240" w:lineRule="auto"/>
        <w:rPr>
          <w:sz w:val="28"/>
          <w:szCs w:val="28"/>
        </w:rPr>
      </w:pPr>
      <w:r w:rsidRPr="00C469A6">
        <w:rPr>
          <w:sz w:val="28"/>
          <w:szCs w:val="28"/>
        </w:rPr>
        <w:t>Программы для общеобразовательных учреждений.  Физика. Астрономия. 7 – 11 классы. – М.: Дрофа. 2008.</w:t>
      </w:r>
    </w:p>
    <w:p w:rsidR="00C469A6" w:rsidRPr="00C469A6" w:rsidRDefault="00C469A6" w:rsidP="00901D40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eastAsia="Calibri"/>
          <w:bCs/>
          <w:sz w:val="28"/>
          <w:szCs w:val="28"/>
        </w:rPr>
      </w:pPr>
      <w:r w:rsidRPr="00C469A6">
        <w:rPr>
          <w:rFonts w:eastAsia="Calibri"/>
          <w:bCs/>
          <w:sz w:val="28"/>
          <w:szCs w:val="28"/>
        </w:rPr>
        <w:t>Кодификатор элементов содержания и требований к уровню подготовки выпускников общеобразовательных учреждений для проведения в 2012 году единого государственного экзамена по ФИЗИКЕ.</w:t>
      </w:r>
    </w:p>
    <w:p w:rsidR="00C469A6" w:rsidRPr="00C469A6" w:rsidRDefault="00C469A6" w:rsidP="00901D40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eastAsia="Calibri"/>
          <w:bCs/>
          <w:sz w:val="28"/>
          <w:szCs w:val="28"/>
        </w:rPr>
      </w:pPr>
      <w:r w:rsidRPr="00C469A6">
        <w:rPr>
          <w:sz w:val="28"/>
          <w:szCs w:val="28"/>
        </w:rPr>
        <w:t xml:space="preserve">М.Л. </w:t>
      </w:r>
      <w:proofErr w:type="spellStart"/>
      <w:r w:rsidRPr="00C469A6">
        <w:rPr>
          <w:sz w:val="28"/>
          <w:szCs w:val="28"/>
        </w:rPr>
        <w:t>Корневич</w:t>
      </w:r>
      <w:proofErr w:type="spellEnd"/>
      <w:r w:rsidRPr="00C469A6">
        <w:rPr>
          <w:sz w:val="28"/>
          <w:szCs w:val="28"/>
        </w:rPr>
        <w:t xml:space="preserve">.  Календарно-тематическое планирование /Преподавание физики в 2007-2008 учебном году. Методическое пособие МИОО. М.: «Московские учебники», 2007; сайт ОМЦ ВОУО: Методическая помощь. Физика. </w:t>
      </w:r>
    </w:p>
    <w:p w:rsidR="00C469A6" w:rsidRPr="00C469A6" w:rsidRDefault="00C469A6" w:rsidP="00901D40">
      <w:pPr>
        <w:pStyle w:val="a3"/>
        <w:numPr>
          <w:ilvl w:val="0"/>
          <w:numId w:val="11"/>
        </w:numPr>
        <w:spacing w:after="0" w:line="240" w:lineRule="auto"/>
        <w:rPr>
          <w:rStyle w:val="apple-style-span"/>
          <w:sz w:val="28"/>
          <w:szCs w:val="28"/>
        </w:rPr>
      </w:pPr>
      <w:r w:rsidRPr="00C469A6">
        <w:rPr>
          <w:sz w:val="28"/>
          <w:szCs w:val="28"/>
        </w:rPr>
        <w:t xml:space="preserve">Г.Я. </w:t>
      </w:r>
      <w:proofErr w:type="spellStart"/>
      <w:r w:rsidRPr="00C469A6">
        <w:rPr>
          <w:sz w:val="28"/>
          <w:szCs w:val="28"/>
        </w:rPr>
        <w:t>Мякишев</w:t>
      </w:r>
      <w:proofErr w:type="spellEnd"/>
      <w:r w:rsidRPr="00C469A6">
        <w:rPr>
          <w:sz w:val="28"/>
          <w:szCs w:val="28"/>
        </w:rPr>
        <w:t xml:space="preserve">, Б.Б. </w:t>
      </w:r>
      <w:proofErr w:type="spellStart"/>
      <w:r w:rsidRPr="00C469A6">
        <w:rPr>
          <w:sz w:val="28"/>
          <w:szCs w:val="28"/>
        </w:rPr>
        <w:t>Буховцев</w:t>
      </w:r>
      <w:proofErr w:type="spellEnd"/>
      <w:r w:rsidRPr="00C469A6">
        <w:rPr>
          <w:sz w:val="28"/>
          <w:szCs w:val="28"/>
        </w:rPr>
        <w:t xml:space="preserve">, </w:t>
      </w:r>
      <w:proofErr w:type="spellStart"/>
      <w:r w:rsidRPr="00C469A6">
        <w:rPr>
          <w:sz w:val="28"/>
          <w:szCs w:val="28"/>
        </w:rPr>
        <w:t>Н.Н.Сотский</w:t>
      </w:r>
      <w:proofErr w:type="spellEnd"/>
      <w:r w:rsidRPr="00C469A6">
        <w:rPr>
          <w:sz w:val="28"/>
          <w:szCs w:val="28"/>
        </w:rPr>
        <w:t xml:space="preserve">.  Физика. 11 класс. – </w:t>
      </w:r>
      <w:r w:rsidRPr="00C469A6">
        <w:rPr>
          <w:rStyle w:val="apple-style-span"/>
          <w:color w:val="000000"/>
          <w:sz w:val="28"/>
          <w:szCs w:val="28"/>
        </w:rPr>
        <w:t>М.: Просвещение, 2007.</w:t>
      </w:r>
    </w:p>
    <w:p w:rsidR="00C469A6" w:rsidRPr="00C469A6" w:rsidRDefault="00C469A6" w:rsidP="00901D40">
      <w:pPr>
        <w:pStyle w:val="a3"/>
        <w:numPr>
          <w:ilvl w:val="0"/>
          <w:numId w:val="11"/>
        </w:numPr>
        <w:spacing w:after="0" w:line="240" w:lineRule="auto"/>
        <w:rPr>
          <w:sz w:val="28"/>
          <w:szCs w:val="28"/>
        </w:rPr>
      </w:pPr>
      <w:r w:rsidRPr="00C469A6">
        <w:rPr>
          <w:sz w:val="28"/>
          <w:szCs w:val="28"/>
        </w:rPr>
        <w:t xml:space="preserve">А.П. </w:t>
      </w:r>
      <w:proofErr w:type="spellStart"/>
      <w:r w:rsidRPr="00C469A6">
        <w:rPr>
          <w:sz w:val="28"/>
          <w:szCs w:val="28"/>
        </w:rPr>
        <w:t>Рымкевич</w:t>
      </w:r>
      <w:proofErr w:type="spellEnd"/>
      <w:r w:rsidRPr="00C469A6">
        <w:rPr>
          <w:sz w:val="28"/>
          <w:szCs w:val="28"/>
        </w:rPr>
        <w:t xml:space="preserve">.  Сборник задач по физике. 10 – 11 класс. – М.: Дрофа, 2006. </w:t>
      </w:r>
    </w:p>
    <w:p w:rsidR="00C469A6" w:rsidRPr="00C469A6" w:rsidRDefault="00C469A6" w:rsidP="00901D40">
      <w:pPr>
        <w:pStyle w:val="a3"/>
        <w:numPr>
          <w:ilvl w:val="0"/>
          <w:numId w:val="11"/>
        </w:numPr>
        <w:spacing w:after="0" w:line="240" w:lineRule="auto"/>
        <w:rPr>
          <w:sz w:val="28"/>
          <w:szCs w:val="28"/>
        </w:rPr>
      </w:pPr>
      <w:r w:rsidRPr="00C469A6">
        <w:rPr>
          <w:sz w:val="28"/>
          <w:szCs w:val="28"/>
        </w:rPr>
        <w:t>Рабочие программы  для 7 – 11 класса. Издательство «Глобус», Волгоград, 2009.</w:t>
      </w:r>
    </w:p>
    <w:p w:rsidR="00C469A6" w:rsidRPr="00C469A6" w:rsidRDefault="00C469A6" w:rsidP="00C469A6">
      <w:pPr>
        <w:pStyle w:val="a3"/>
        <w:autoSpaceDE w:val="0"/>
        <w:autoSpaceDN w:val="0"/>
        <w:adjustRightInd w:val="0"/>
        <w:rPr>
          <w:rFonts w:eastAsia="Calibri"/>
          <w:bCs/>
          <w:sz w:val="28"/>
          <w:szCs w:val="28"/>
        </w:rPr>
      </w:pPr>
    </w:p>
    <w:p w:rsidR="00C469A6" w:rsidRPr="00C469A6" w:rsidRDefault="00C469A6" w:rsidP="00C469A6">
      <w:pPr>
        <w:rPr>
          <w:sz w:val="28"/>
          <w:szCs w:val="28"/>
        </w:rPr>
      </w:pPr>
    </w:p>
    <w:p w:rsidR="00C469A6" w:rsidRPr="00C469A6" w:rsidRDefault="00C469A6" w:rsidP="005A3D6A">
      <w:pPr>
        <w:rPr>
          <w:sz w:val="28"/>
          <w:szCs w:val="28"/>
        </w:rPr>
      </w:pPr>
    </w:p>
    <w:sectPr w:rsidR="00C469A6" w:rsidRPr="00C469A6" w:rsidSect="002B4FCE">
      <w:pgSz w:w="16838" w:h="11906" w:orient="landscape"/>
      <w:pgMar w:top="851" w:right="851" w:bottom="850" w:left="85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CC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960"/>
        </w:tabs>
        <w:ind w:left="396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cs="Open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3960"/>
        </w:tabs>
        <w:ind w:left="396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4680"/>
        </w:tabs>
        <w:ind w:left="4680" w:hanging="360"/>
      </w:pPr>
      <w:rPr>
        <w:rFonts w:ascii="Symbol" w:hAnsi="Symbol" w:cs="OpenSymbol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3960"/>
        </w:tabs>
        <w:ind w:left="396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4680"/>
        </w:tabs>
        <w:ind w:left="4680" w:hanging="360"/>
      </w:pPr>
      <w:rPr>
        <w:rFonts w:ascii="Symbol" w:hAnsi="Symbol" w:cs="OpenSymbol"/>
      </w:r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3960"/>
        </w:tabs>
        <w:ind w:left="396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4680"/>
        </w:tabs>
        <w:ind w:left="4680" w:hanging="360"/>
      </w:pPr>
      <w:rPr>
        <w:rFonts w:ascii="Symbol" w:hAnsi="Symbol" w:cs="OpenSymbol"/>
      </w:rPr>
    </w:lvl>
  </w:abstractNum>
  <w:abstractNum w:abstractNumId="5">
    <w:nsid w:val="07F15AE0"/>
    <w:multiLevelType w:val="hybridMultilevel"/>
    <w:tmpl w:val="4B765A2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E34C9AD4">
      <w:start w:val="1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E8741E">
      <w:start w:val="1"/>
      <w:numFmt w:val="decimal"/>
      <w:lvlText w:val="%4)"/>
      <w:lvlJc w:val="left"/>
      <w:pPr>
        <w:ind w:left="2880" w:hanging="360"/>
      </w:pPr>
      <w:rPr>
        <w:rFonts w:hint="default"/>
        <w:b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0E0945"/>
    <w:multiLevelType w:val="hybridMultilevel"/>
    <w:tmpl w:val="2CA04A34"/>
    <w:lvl w:ilvl="0" w:tplc="F00242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41B4706"/>
    <w:multiLevelType w:val="hybridMultilevel"/>
    <w:tmpl w:val="928A4B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584545"/>
    <w:multiLevelType w:val="hybridMultilevel"/>
    <w:tmpl w:val="D94265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FE6F6E"/>
    <w:multiLevelType w:val="multilevel"/>
    <w:tmpl w:val="20A855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1605A8B"/>
    <w:multiLevelType w:val="hybridMultilevel"/>
    <w:tmpl w:val="BE5697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853263"/>
    <w:multiLevelType w:val="hybridMultilevel"/>
    <w:tmpl w:val="7884F91E"/>
    <w:lvl w:ilvl="0" w:tplc="DAE8741E">
      <w:start w:val="1"/>
      <w:numFmt w:val="decimal"/>
      <w:lvlText w:val="%1)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-372" w:hanging="360"/>
      </w:pPr>
    </w:lvl>
    <w:lvl w:ilvl="2" w:tplc="0419001B" w:tentative="1">
      <w:start w:val="1"/>
      <w:numFmt w:val="lowerRoman"/>
      <w:lvlText w:val="%3."/>
      <w:lvlJc w:val="right"/>
      <w:pPr>
        <w:ind w:left="348" w:hanging="180"/>
      </w:pPr>
    </w:lvl>
    <w:lvl w:ilvl="3" w:tplc="0419000F" w:tentative="1">
      <w:start w:val="1"/>
      <w:numFmt w:val="decimal"/>
      <w:lvlText w:val="%4."/>
      <w:lvlJc w:val="left"/>
      <w:pPr>
        <w:ind w:left="1068" w:hanging="360"/>
      </w:pPr>
    </w:lvl>
    <w:lvl w:ilvl="4" w:tplc="04190019" w:tentative="1">
      <w:start w:val="1"/>
      <w:numFmt w:val="lowerLetter"/>
      <w:lvlText w:val="%5."/>
      <w:lvlJc w:val="left"/>
      <w:pPr>
        <w:ind w:left="1788" w:hanging="360"/>
      </w:pPr>
    </w:lvl>
    <w:lvl w:ilvl="5" w:tplc="0419001B" w:tentative="1">
      <w:start w:val="1"/>
      <w:numFmt w:val="lowerRoman"/>
      <w:lvlText w:val="%6."/>
      <w:lvlJc w:val="right"/>
      <w:pPr>
        <w:ind w:left="2508" w:hanging="180"/>
      </w:pPr>
    </w:lvl>
    <w:lvl w:ilvl="6" w:tplc="0419000F" w:tentative="1">
      <w:start w:val="1"/>
      <w:numFmt w:val="decimal"/>
      <w:lvlText w:val="%7."/>
      <w:lvlJc w:val="left"/>
      <w:pPr>
        <w:ind w:left="3228" w:hanging="360"/>
      </w:pPr>
    </w:lvl>
    <w:lvl w:ilvl="7" w:tplc="04190019" w:tentative="1">
      <w:start w:val="1"/>
      <w:numFmt w:val="lowerLetter"/>
      <w:lvlText w:val="%8."/>
      <w:lvlJc w:val="left"/>
      <w:pPr>
        <w:ind w:left="3948" w:hanging="360"/>
      </w:pPr>
    </w:lvl>
    <w:lvl w:ilvl="8" w:tplc="0419001B" w:tentative="1">
      <w:start w:val="1"/>
      <w:numFmt w:val="lowerRoman"/>
      <w:lvlText w:val="%9."/>
      <w:lvlJc w:val="right"/>
      <w:pPr>
        <w:ind w:left="4668" w:hanging="180"/>
      </w:pPr>
    </w:lvl>
  </w:abstractNum>
  <w:abstractNum w:abstractNumId="12">
    <w:nsid w:val="3CC80111"/>
    <w:multiLevelType w:val="hybridMultilevel"/>
    <w:tmpl w:val="74AA0E7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A8721F"/>
    <w:multiLevelType w:val="hybridMultilevel"/>
    <w:tmpl w:val="9BB291C4"/>
    <w:lvl w:ilvl="0" w:tplc="D1F09636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E3563AA"/>
    <w:multiLevelType w:val="multilevel"/>
    <w:tmpl w:val="9BC8E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0333D84"/>
    <w:multiLevelType w:val="hybridMultilevel"/>
    <w:tmpl w:val="405EE686"/>
    <w:lvl w:ilvl="0" w:tplc="D1F09636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BDA6B2D"/>
    <w:multiLevelType w:val="hybridMultilevel"/>
    <w:tmpl w:val="B8400DE8"/>
    <w:lvl w:ilvl="0" w:tplc="8B0A8484">
      <w:start w:val="1"/>
      <w:numFmt w:val="bullet"/>
      <w:lvlText w:val=""/>
      <w:lvlJc w:val="left"/>
      <w:pPr>
        <w:tabs>
          <w:tab w:val="num" w:pos="1193"/>
        </w:tabs>
        <w:ind w:left="11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747043B2"/>
    <w:multiLevelType w:val="hybridMultilevel"/>
    <w:tmpl w:val="7596785C"/>
    <w:lvl w:ilvl="0" w:tplc="D1F09636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DEF1159"/>
    <w:multiLevelType w:val="multilevel"/>
    <w:tmpl w:val="CAA83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F1D5A30"/>
    <w:multiLevelType w:val="hybridMultilevel"/>
    <w:tmpl w:val="58704206"/>
    <w:lvl w:ilvl="0" w:tplc="D1F09636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2"/>
  </w:num>
  <w:num w:numId="3">
    <w:abstractNumId w:val="5"/>
  </w:num>
  <w:num w:numId="4">
    <w:abstractNumId w:val="6"/>
  </w:num>
  <w:num w:numId="5">
    <w:abstractNumId w:val="16"/>
  </w:num>
  <w:num w:numId="6">
    <w:abstractNumId w:val="15"/>
  </w:num>
  <w:num w:numId="7">
    <w:abstractNumId w:val="13"/>
  </w:num>
  <w:num w:numId="8">
    <w:abstractNumId w:val="17"/>
  </w:num>
  <w:num w:numId="9">
    <w:abstractNumId w:val="19"/>
  </w:num>
  <w:num w:numId="10">
    <w:abstractNumId w:val="11"/>
  </w:num>
  <w:num w:numId="11">
    <w:abstractNumId w:val="8"/>
  </w:num>
  <w:num w:numId="12">
    <w:abstractNumId w:val="10"/>
  </w:num>
  <w:num w:numId="13">
    <w:abstractNumId w:val="18"/>
  </w:num>
  <w:num w:numId="14">
    <w:abstractNumId w:val="14"/>
  </w:num>
  <w:num w:numId="15">
    <w:abstractNumId w:val="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F3148"/>
    <w:rsid w:val="00060F9A"/>
    <w:rsid w:val="0007344C"/>
    <w:rsid w:val="00076AE6"/>
    <w:rsid w:val="00114545"/>
    <w:rsid w:val="001E10BB"/>
    <w:rsid w:val="00222427"/>
    <w:rsid w:val="00243CEB"/>
    <w:rsid w:val="002B0EAC"/>
    <w:rsid w:val="002B4FCE"/>
    <w:rsid w:val="00354D35"/>
    <w:rsid w:val="004F3148"/>
    <w:rsid w:val="005A3D6A"/>
    <w:rsid w:val="007909C0"/>
    <w:rsid w:val="007F33CD"/>
    <w:rsid w:val="00826C96"/>
    <w:rsid w:val="0090087F"/>
    <w:rsid w:val="00901D40"/>
    <w:rsid w:val="0094606C"/>
    <w:rsid w:val="00BF2F5A"/>
    <w:rsid w:val="00C469A6"/>
    <w:rsid w:val="00D471AA"/>
    <w:rsid w:val="00E00FA2"/>
    <w:rsid w:val="00E14D5E"/>
    <w:rsid w:val="00F617CC"/>
    <w:rsid w:val="00F97415"/>
    <w:rsid w:val="00FA2F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1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4606C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rsid w:val="0094606C"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paragraph" w:styleId="3">
    <w:name w:val="heading 3"/>
    <w:basedOn w:val="a"/>
    <w:next w:val="a"/>
    <w:link w:val="30"/>
    <w:qFormat/>
    <w:rsid w:val="0094606C"/>
    <w:pPr>
      <w:keepNext/>
      <w:spacing w:before="240" w:after="60"/>
      <w:outlineLvl w:val="2"/>
    </w:pPr>
    <w:rPr>
      <w:rFonts w:ascii="Arial" w:hAnsi="Arial"/>
      <w:szCs w:val="20"/>
    </w:rPr>
  </w:style>
  <w:style w:type="paragraph" w:styleId="4">
    <w:name w:val="heading 4"/>
    <w:basedOn w:val="a"/>
    <w:next w:val="a"/>
    <w:link w:val="40"/>
    <w:qFormat/>
    <w:rsid w:val="0094606C"/>
    <w:pPr>
      <w:keepNext/>
      <w:outlineLvl w:val="3"/>
    </w:pPr>
    <w:rPr>
      <w:b/>
      <w:sz w:val="28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F3148"/>
    <w:pPr>
      <w:spacing w:after="160" w:line="256" w:lineRule="auto"/>
      <w:ind w:left="720"/>
      <w:contextualSpacing/>
    </w:pPr>
    <w:rPr>
      <w:rFonts w:eastAsiaTheme="minorHAnsi" w:cstheme="minorBidi"/>
      <w:sz w:val="22"/>
      <w:szCs w:val="22"/>
      <w:lang w:eastAsia="en-US"/>
    </w:rPr>
  </w:style>
  <w:style w:type="paragraph" w:styleId="21">
    <w:name w:val="Body Text 2"/>
    <w:basedOn w:val="a"/>
    <w:link w:val="22"/>
    <w:semiHidden/>
    <w:unhideWhenUsed/>
    <w:rsid w:val="004F3148"/>
    <w:pPr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semiHidden/>
    <w:rsid w:val="004F314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ody Text Indent"/>
    <w:basedOn w:val="a"/>
    <w:link w:val="a5"/>
    <w:uiPriority w:val="99"/>
    <w:unhideWhenUsed/>
    <w:rsid w:val="00243CEB"/>
    <w:pPr>
      <w:spacing w:after="120" w:line="276" w:lineRule="auto"/>
      <w:ind w:left="283"/>
    </w:pPr>
    <w:rPr>
      <w:rFonts w:eastAsia="Calibri"/>
      <w:sz w:val="28"/>
      <w:szCs w:val="22"/>
      <w:lang w:eastAsia="en-US"/>
    </w:rPr>
  </w:style>
  <w:style w:type="character" w:customStyle="1" w:styleId="a5">
    <w:name w:val="Основной текст с отступом Знак"/>
    <w:basedOn w:val="a0"/>
    <w:link w:val="a4"/>
    <w:uiPriority w:val="99"/>
    <w:rsid w:val="00243CEB"/>
    <w:rPr>
      <w:rFonts w:ascii="Times New Roman" w:eastAsia="Calibri" w:hAnsi="Times New Roman" w:cs="Times New Roman"/>
      <w:sz w:val="28"/>
    </w:rPr>
  </w:style>
  <w:style w:type="paragraph" w:styleId="a6">
    <w:name w:val="Normal (Web)"/>
    <w:basedOn w:val="a"/>
    <w:uiPriority w:val="99"/>
    <w:unhideWhenUsed/>
    <w:rsid w:val="00243CEB"/>
    <w:pPr>
      <w:spacing w:before="100" w:beforeAutospacing="1" w:after="100" w:afterAutospacing="1"/>
    </w:pPr>
    <w:rPr>
      <w:color w:val="000000"/>
    </w:rPr>
  </w:style>
  <w:style w:type="character" w:customStyle="1" w:styleId="apple-style-span">
    <w:name w:val="apple-style-span"/>
    <w:basedOn w:val="a0"/>
    <w:rsid w:val="0094606C"/>
  </w:style>
  <w:style w:type="character" w:customStyle="1" w:styleId="10">
    <w:name w:val="Заголовок 1 Знак"/>
    <w:basedOn w:val="a0"/>
    <w:link w:val="1"/>
    <w:rsid w:val="0094606C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4606C"/>
    <w:rPr>
      <w:rFonts w:ascii="Arial" w:eastAsia="Times New Roman" w:hAnsi="Arial" w:cs="Times New Roman"/>
      <w:b/>
      <w:i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4606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4606C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paragraph" w:styleId="a7">
    <w:name w:val="footer"/>
    <w:basedOn w:val="a"/>
    <w:link w:val="a8"/>
    <w:rsid w:val="0094606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9460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94606C"/>
  </w:style>
  <w:style w:type="paragraph" w:styleId="aa">
    <w:name w:val="header"/>
    <w:basedOn w:val="a"/>
    <w:link w:val="ab"/>
    <w:rsid w:val="0094606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94606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rsid w:val="009460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Document Map"/>
    <w:basedOn w:val="a"/>
    <w:link w:val="ae"/>
    <w:semiHidden/>
    <w:rsid w:val="0094606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e">
    <w:name w:val="Схема документа Знак"/>
    <w:basedOn w:val="a0"/>
    <w:link w:val="ad"/>
    <w:semiHidden/>
    <w:rsid w:val="0094606C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">
    <w:name w:val="Balloon Text"/>
    <w:basedOn w:val="a"/>
    <w:link w:val="af0"/>
    <w:semiHidden/>
    <w:rsid w:val="0094606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94606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Абзац списка1"/>
    <w:basedOn w:val="a"/>
    <w:rsid w:val="0094606C"/>
    <w:pPr>
      <w:spacing w:after="200" w:line="276" w:lineRule="auto"/>
      <w:ind w:left="720"/>
    </w:pPr>
    <w:rPr>
      <w:sz w:val="22"/>
      <w:szCs w:val="22"/>
      <w:lang w:eastAsia="en-US"/>
    </w:rPr>
  </w:style>
  <w:style w:type="paragraph" w:styleId="af1">
    <w:name w:val="No Spacing"/>
    <w:link w:val="af2"/>
    <w:uiPriority w:val="1"/>
    <w:qFormat/>
    <w:rsid w:val="0094606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3">
    <w:name w:val="Body Text"/>
    <w:basedOn w:val="a"/>
    <w:link w:val="af4"/>
    <w:rsid w:val="0094606C"/>
    <w:pPr>
      <w:spacing w:after="120"/>
    </w:pPr>
  </w:style>
  <w:style w:type="character" w:customStyle="1" w:styleId="af4">
    <w:name w:val="Основной текст Знак"/>
    <w:basedOn w:val="a0"/>
    <w:link w:val="af3"/>
    <w:rsid w:val="009460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0">
    <w:name w:val="WW8Num2z0"/>
    <w:rsid w:val="0094606C"/>
    <w:rPr>
      <w:rFonts w:ascii="Symbol" w:hAnsi="Symbol" w:cs="OpenSymbol"/>
    </w:rPr>
  </w:style>
  <w:style w:type="character" w:customStyle="1" w:styleId="WW8Num3z0">
    <w:name w:val="WW8Num3z0"/>
    <w:rsid w:val="0094606C"/>
    <w:rPr>
      <w:rFonts w:ascii="Symbol" w:hAnsi="Symbol" w:cs="OpenSymbol"/>
    </w:rPr>
  </w:style>
  <w:style w:type="character" w:customStyle="1" w:styleId="WW8Num4z0">
    <w:name w:val="WW8Num4z0"/>
    <w:rsid w:val="0094606C"/>
    <w:rPr>
      <w:rFonts w:ascii="Symbol" w:hAnsi="Symbol" w:cs="OpenSymbol"/>
    </w:rPr>
  </w:style>
  <w:style w:type="character" w:customStyle="1" w:styleId="WW8Num5z0">
    <w:name w:val="WW8Num5z0"/>
    <w:rsid w:val="0094606C"/>
    <w:rPr>
      <w:rFonts w:ascii="Symbol" w:hAnsi="Symbol" w:cs="OpenSymbol"/>
    </w:rPr>
  </w:style>
  <w:style w:type="character" w:customStyle="1" w:styleId="WW8Num6z0">
    <w:name w:val="WW8Num6z0"/>
    <w:rsid w:val="0094606C"/>
    <w:rPr>
      <w:rFonts w:ascii="Symbol" w:hAnsi="Symbol" w:cs="OpenSymbol"/>
    </w:rPr>
  </w:style>
  <w:style w:type="character" w:customStyle="1" w:styleId="WW8Num7z0">
    <w:name w:val="WW8Num7z0"/>
    <w:rsid w:val="0094606C"/>
    <w:rPr>
      <w:rFonts w:ascii="Symbol" w:hAnsi="Symbol" w:cs="OpenSymbol"/>
    </w:rPr>
  </w:style>
  <w:style w:type="character" w:customStyle="1" w:styleId="WW8Num7z1">
    <w:name w:val="WW8Num7z1"/>
    <w:rsid w:val="0094606C"/>
    <w:rPr>
      <w:rFonts w:ascii="OpenSymbol" w:hAnsi="OpenSymbol" w:cs="OpenSymbol"/>
    </w:rPr>
  </w:style>
  <w:style w:type="character" w:customStyle="1" w:styleId="WW8Num8z0">
    <w:name w:val="WW8Num8z0"/>
    <w:rsid w:val="0094606C"/>
    <w:rPr>
      <w:rFonts w:ascii="Symbol" w:hAnsi="Symbol" w:cs="OpenSymbol"/>
    </w:rPr>
  </w:style>
  <w:style w:type="character" w:customStyle="1" w:styleId="WW8Num8z1">
    <w:name w:val="WW8Num8z1"/>
    <w:rsid w:val="0094606C"/>
    <w:rPr>
      <w:rFonts w:ascii="OpenSymbol" w:hAnsi="OpenSymbol" w:cs="OpenSymbol"/>
    </w:rPr>
  </w:style>
  <w:style w:type="character" w:customStyle="1" w:styleId="WW8Num9z0">
    <w:name w:val="WW8Num9z0"/>
    <w:rsid w:val="0094606C"/>
    <w:rPr>
      <w:rFonts w:ascii="Symbol" w:hAnsi="Symbol" w:cs="OpenSymbol"/>
    </w:rPr>
  </w:style>
  <w:style w:type="character" w:customStyle="1" w:styleId="WW8Num9z1">
    <w:name w:val="WW8Num9z1"/>
    <w:rsid w:val="0094606C"/>
    <w:rPr>
      <w:rFonts w:ascii="OpenSymbol" w:hAnsi="OpenSymbol" w:cs="OpenSymbol"/>
    </w:rPr>
  </w:style>
  <w:style w:type="character" w:customStyle="1" w:styleId="Absatz-Standardschriftart">
    <w:name w:val="Absatz-Standardschriftart"/>
    <w:rsid w:val="0094606C"/>
  </w:style>
  <w:style w:type="character" w:customStyle="1" w:styleId="WW-Absatz-Standardschriftart">
    <w:name w:val="WW-Absatz-Standardschriftart"/>
    <w:rsid w:val="0094606C"/>
  </w:style>
  <w:style w:type="character" w:customStyle="1" w:styleId="WW-Absatz-Standardschriftart1">
    <w:name w:val="WW-Absatz-Standardschriftart1"/>
    <w:rsid w:val="0094606C"/>
  </w:style>
  <w:style w:type="character" w:customStyle="1" w:styleId="WW-Absatz-Standardschriftart11">
    <w:name w:val="WW-Absatz-Standardschriftart11"/>
    <w:rsid w:val="0094606C"/>
  </w:style>
  <w:style w:type="character" w:customStyle="1" w:styleId="WW-Absatz-Standardschriftart111">
    <w:name w:val="WW-Absatz-Standardschriftart111"/>
    <w:rsid w:val="0094606C"/>
  </w:style>
  <w:style w:type="character" w:customStyle="1" w:styleId="WW-Absatz-Standardschriftart1111">
    <w:name w:val="WW-Absatz-Standardschriftart1111"/>
    <w:rsid w:val="0094606C"/>
  </w:style>
  <w:style w:type="character" w:customStyle="1" w:styleId="WW-Absatz-Standardschriftart11111">
    <w:name w:val="WW-Absatz-Standardschriftart11111"/>
    <w:rsid w:val="0094606C"/>
  </w:style>
  <w:style w:type="character" w:customStyle="1" w:styleId="WW-Absatz-Standardschriftart111111">
    <w:name w:val="WW-Absatz-Standardschriftart111111"/>
    <w:rsid w:val="0094606C"/>
  </w:style>
  <w:style w:type="character" w:customStyle="1" w:styleId="WW-Absatz-Standardschriftart1111111">
    <w:name w:val="WW-Absatz-Standardschriftart1111111"/>
    <w:rsid w:val="0094606C"/>
  </w:style>
  <w:style w:type="character" w:customStyle="1" w:styleId="WW-Absatz-Standardschriftart11111111">
    <w:name w:val="WW-Absatz-Standardschriftart11111111"/>
    <w:rsid w:val="0094606C"/>
  </w:style>
  <w:style w:type="character" w:customStyle="1" w:styleId="WW8Num10z0">
    <w:name w:val="WW8Num10z0"/>
    <w:rsid w:val="0094606C"/>
    <w:rPr>
      <w:rFonts w:ascii="Symbol" w:hAnsi="Symbol" w:cs="OpenSymbol"/>
    </w:rPr>
  </w:style>
  <w:style w:type="character" w:customStyle="1" w:styleId="WW8Num10z1">
    <w:name w:val="WW8Num10z1"/>
    <w:rsid w:val="0094606C"/>
    <w:rPr>
      <w:rFonts w:ascii="OpenSymbol" w:hAnsi="OpenSymbol" w:cs="OpenSymbol"/>
    </w:rPr>
  </w:style>
  <w:style w:type="character" w:customStyle="1" w:styleId="WW-Absatz-Standardschriftart111111111">
    <w:name w:val="WW-Absatz-Standardschriftart111111111"/>
    <w:rsid w:val="0094606C"/>
  </w:style>
  <w:style w:type="character" w:customStyle="1" w:styleId="WW-Absatz-Standardschriftart1111111111">
    <w:name w:val="WW-Absatz-Standardschriftart1111111111"/>
    <w:rsid w:val="0094606C"/>
  </w:style>
  <w:style w:type="character" w:customStyle="1" w:styleId="WW8Num1z0">
    <w:name w:val="WW8Num1z0"/>
    <w:rsid w:val="0094606C"/>
    <w:rPr>
      <w:rFonts w:ascii="Symbol" w:hAnsi="Symbol"/>
    </w:rPr>
  </w:style>
  <w:style w:type="character" w:customStyle="1" w:styleId="12">
    <w:name w:val="Основной шрифт абзаца1"/>
    <w:rsid w:val="0094606C"/>
  </w:style>
  <w:style w:type="character" w:customStyle="1" w:styleId="af5">
    <w:name w:val="Маркеры списка"/>
    <w:rsid w:val="0094606C"/>
    <w:rPr>
      <w:rFonts w:ascii="OpenSymbol" w:eastAsia="OpenSymbol" w:hAnsi="OpenSymbol" w:cs="OpenSymbol"/>
    </w:rPr>
  </w:style>
  <w:style w:type="paragraph" w:customStyle="1" w:styleId="af6">
    <w:name w:val="Заголовок"/>
    <w:basedOn w:val="a"/>
    <w:next w:val="af3"/>
    <w:rsid w:val="0094606C"/>
    <w:pPr>
      <w:keepNext/>
      <w:suppressAutoHyphens/>
      <w:spacing w:before="240" w:after="120"/>
    </w:pPr>
    <w:rPr>
      <w:rFonts w:ascii="Arial" w:eastAsia="SimSun" w:hAnsi="Arial" w:cs="Tahoma"/>
      <w:sz w:val="28"/>
      <w:szCs w:val="28"/>
      <w:lang w:eastAsia="ar-SA"/>
    </w:rPr>
  </w:style>
  <w:style w:type="paragraph" w:styleId="af7">
    <w:name w:val="List"/>
    <w:basedOn w:val="af3"/>
    <w:rsid w:val="0094606C"/>
    <w:pPr>
      <w:suppressAutoHyphens/>
    </w:pPr>
    <w:rPr>
      <w:rFonts w:cs="Tahoma"/>
      <w:sz w:val="28"/>
      <w:szCs w:val="20"/>
      <w:lang w:eastAsia="ar-SA"/>
    </w:rPr>
  </w:style>
  <w:style w:type="paragraph" w:customStyle="1" w:styleId="13">
    <w:name w:val="Название1"/>
    <w:basedOn w:val="a"/>
    <w:rsid w:val="0094606C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14">
    <w:name w:val="Указатель1"/>
    <w:basedOn w:val="a"/>
    <w:rsid w:val="0094606C"/>
    <w:pPr>
      <w:suppressLineNumbers/>
      <w:suppressAutoHyphens/>
    </w:pPr>
    <w:rPr>
      <w:rFonts w:cs="Tahoma"/>
      <w:sz w:val="28"/>
      <w:szCs w:val="20"/>
      <w:lang w:eastAsia="ar-SA"/>
    </w:rPr>
  </w:style>
  <w:style w:type="paragraph" w:styleId="af8">
    <w:name w:val="Title"/>
    <w:basedOn w:val="af6"/>
    <w:next w:val="af9"/>
    <w:link w:val="afa"/>
    <w:qFormat/>
    <w:rsid w:val="0094606C"/>
  </w:style>
  <w:style w:type="character" w:customStyle="1" w:styleId="afa">
    <w:name w:val="Название Знак"/>
    <w:basedOn w:val="a0"/>
    <w:link w:val="af8"/>
    <w:rsid w:val="0094606C"/>
    <w:rPr>
      <w:rFonts w:ascii="Arial" w:eastAsia="SimSun" w:hAnsi="Arial" w:cs="Tahoma"/>
      <w:sz w:val="28"/>
      <w:szCs w:val="28"/>
      <w:lang w:eastAsia="ar-SA"/>
    </w:rPr>
  </w:style>
  <w:style w:type="paragraph" w:styleId="af9">
    <w:name w:val="Subtitle"/>
    <w:basedOn w:val="af6"/>
    <w:next w:val="af3"/>
    <w:link w:val="afb"/>
    <w:qFormat/>
    <w:rsid w:val="0094606C"/>
    <w:pPr>
      <w:jc w:val="center"/>
    </w:pPr>
    <w:rPr>
      <w:i/>
      <w:iCs/>
    </w:rPr>
  </w:style>
  <w:style w:type="character" w:customStyle="1" w:styleId="afb">
    <w:name w:val="Подзаголовок Знак"/>
    <w:basedOn w:val="a0"/>
    <w:link w:val="af9"/>
    <w:rsid w:val="0094606C"/>
    <w:rPr>
      <w:rFonts w:ascii="Arial" w:eastAsia="SimSun" w:hAnsi="Arial" w:cs="Tahoma"/>
      <w:i/>
      <w:iCs/>
      <w:sz w:val="28"/>
      <w:szCs w:val="28"/>
      <w:lang w:eastAsia="ar-SA"/>
    </w:rPr>
  </w:style>
  <w:style w:type="paragraph" w:customStyle="1" w:styleId="afc">
    <w:name w:val="Содержимое таблицы"/>
    <w:basedOn w:val="a"/>
    <w:rsid w:val="0094606C"/>
    <w:pPr>
      <w:suppressLineNumbers/>
      <w:suppressAutoHyphens/>
    </w:pPr>
    <w:rPr>
      <w:sz w:val="28"/>
      <w:szCs w:val="20"/>
      <w:lang w:eastAsia="ar-SA"/>
    </w:rPr>
  </w:style>
  <w:style w:type="paragraph" w:customStyle="1" w:styleId="afd">
    <w:name w:val="Заголовок таблицы"/>
    <w:basedOn w:val="afc"/>
    <w:rsid w:val="0094606C"/>
    <w:pPr>
      <w:jc w:val="center"/>
    </w:pPr>
    <w:rPr>
      <w:b/>
      <w:bCs/>
    </w:rPr>
  </w:style>
  <w:style w:type="paragraph" w:customStyle="1" w:styleId="23">
    <w:name w:val="Абзац списка2"/>
    <w:basedOn w:val="a"/>
    <w:rsid w:val="00C469A6"/>
    <w:pPr>
      <w:spacing w:after="200" w:line="276" w:lineRule="auto"/>
      <w:ind w:left="720"/>
    </w:pPr>
    <w:rPr>
      <w:sz w:val="22"/>
      <w:szCs w:val="22"/>
      <w:lang w:eastAsia="en-US"/>
    </w:rPr>
  </w:style>
  <w:style w:type="character" w:customStyle="1" w:styleId="af2">
    <w:name w:val="Без интервала Знак"/>
    <w:basedOn w:val="a0"/>
    <w:link w:val="af1"/>
    <w:uiPriority w:val="1"/>
    <w:rsid w:val="00901D40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36</Pages>
  <Words>6455</Words>
  <Characters>36798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Asoria</dc:creator>
  <cp:lastModifiedBy>Мозгова Наталья Владимировна</cp:lastModifiedBy>
  <cp:revision>12</cp:revision>
  <dcterms:created xsi:type="dcterms:W3CDTF">2015-03-01T07:53:00Z</dcterms:created>
  <dcterms:modified xsi:type="dcterms:W3CDTF">2016-12-26T10:56:00Z</dcterms:modified>
</cp:coreProperties>
</file>